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D02F" w14:textId="5E57F48A" w:rsidR="00CC0A25" w:rsidRDefault="0052393E" w:rsidP="0052393E">
      <w:pPr>
        <w:spacing w:before="97"/>
      </w:pPr>
      <w:r>
        <w:rPr>
          <w:noProof/>
        </w:rPr>
        <w:drawing>
          <wp:inline distT="0" distB="0" distL="0" distR="0" wp14:anchorId="0DB991DB" wp14:editId="47453CB4">
            <wp:extent cx="2044700" cy="996950"/>
            <wp:effectExtent l="0" t="0" r="0" b="0"/>
            <wp:docPr id="430737546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B38">
        <w:rPr>
          <w:noProof/>
        </w:rPr>
        <w:t xml:space="preserve">                                                       </w:t>
      </w:r>
      <w:r w:rsidR="00177B38">
        <w:rPr>
          <w:noProof/>
        </w:rPr>
        <w:drawing>
          <wp:inline distT="0" distB="0" distL="0" distR="0" wp14:anchorId="5B003A23" wp14:editId="3F35051F">
            <wp:extent cx="2114550" cy="933450"/>
            <wp:effectExtent l="0" t="0" r="0" b="0"/>
            <wp:docPr id="46446915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B3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  <w:t xml:space="preserve">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</w:p>
    <w:p w14:paraId="52BCFAEE" w14:textId="77777777" w:rsidR="00CC0A25" w:rsidRDefault="00CC0A25">
      <w:pPr>
        <w:spacing w:line="200" w:lineRule="exact"/>
      </w:pPr>
    </w:p>
    <w:p w14:paraId="36F35986" w14:textId="77777777" w:rsidR="00CC0A25" w:rsidRDefault="00CC0A25">
      <w:pPr>
        <w:spacing w:line="200" w:lineRule="exact"/>
      </w:pPr>
    </w:p>
    <w:p w14:paraId="30BE3416" w14:textId="77777777" w:rsidR="00CC0A25" w:rsidRDefault="00CC0A25">
      <w:pPr>
        <w:spacing w:line="200" w:lineRule="exact"/>
      </w:pPr>
    </w:p>
    <w:p w14:paraId="0BE0F1A2" w14:textId="77777777" w:rsidR="00CC0A25" w:rsidRDefault="00CC0A25">
      <w:pPr>
        <w:spacing w:line="200" w:lineRule="exact"/>
      </w:pPr>
    </w:p>
    <w:p w14:paraId="4FA28BD3" w14:textId="77777777" w:rsidR="00CC0A25" w:rsidRDefault="00CC0A25">
      <w:pPr>
        <w:spacing w:line="200" w:lineRule="exact"/>
      </w:pPr>
    </w:p>
    <w:p w14:paraId="29DAEB6E" w14:textId="77777777" w:rsidR="00CC0A25" w:rsidRDefault="00CC0A25">
      <w:pPr>
        <w:spacing w:before="9" w:line="260" w:lineRule="exact"/>
        <w:rPr>
          <w:sz w:val="26"/>
          <w:szCs w:val="26"/>
        </w:rPr>
      </w:pPr>
    </w:p>
    <w:p w14:paraId="4E86A344" w14:textId="77777777" w:rsidR="00CC0A25" w:rsidRDefault="007B2CDE">
      <w:pPr>
        <w:spacing w:line="660" w:lineRule="exact"/>
        <w:ind w:left="677" w:right="965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color w:val="5B9BD4"/>
          <w:position w:val="-1"/>
          <w:sz w:val="60"/>
          <w:szCs w:val="60"/>
        </w:rPr>
        <w:t xml:space="preserve">Management of Dry </w:t>
      </w:r>
      <w:r>
        <w:rPr>
          <w:rFonts w:ascii="Arial" w:eastAsia="Arial" w:hAnsi="Arial" w:cs="Arial"/>
          <w:b/>
          <w:color w:val="5B9BD4"/>
          <w:spacing w:val="2"/>
          <w:position w:val="-1"/>
          <w:sz w:val="60"/>
          <w:szCs w:val="60"/>
        </w:rPr>
        <w:t>E</w:t>
      </w:r>
      <w:r>
        <w:rPr>
          <w:rFonts w:ascii="Arial" w:eastAsia="Arial" w:hAnsi="Arial" w:cs="Arial"/>
          <w:b/>
          <w:color w:val="5B9BD4"/>
          <w:position w:val="-1"/>
          <w:sz w:val="60"/>
          <w:szCs w:val="60"/>
        </w:rPr>
        <w:t xml:space="preserve">yes </w:t>
      </w:r>
      <w:r>
        <w:rPr>
          <w:rFonts w:ascii="Arial" w:eastAsia="Arial" w:hAnsi="Arial" w:cs="Arial"/>
          <w:b/>
          <w:color w:val="5B9BD4"/>
          <w:spacing w:val="-2"/>
          <w:position w:val="-1"/>
          <w:sz w:val="60"/>
          <w:szCs w:val="60"/>
        </w:rPr>
        <w:t>i</w:t>
      </w:r>
      <w:r>
        <w:rPr>
          <w:rFonts w:ascii="Arial" w:eastAsia="Arial" w:hAnsi="Arial" w:cs="Arial"/>
          <w:b/>
          <w:color w:val="5B9BD4"/>
          <w:position w:val="-1"/>
          <w:sz w:val="60"/>
          <w:szCs w:val="60"/>
        </w:rPr>
        <w:t>n</w:t>
      </w:r>
    </w:p>
    <w:p w14:paraId="1E324C69" w14:textId="77777777" w:rsidR="00CC0A25" w:rsidRDefault="007B2CDE">
      <w:pPr>
        <w:spacing w:before="1"/>
        <w:ind w:left="685" w:right="978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color w:val="5B9BD4"/>
          <w:sz w:val="60"/>
          <w:szCs w:val="60"/>
        </w:rPr>
        <w:t>Pri</w:t>
      </w:r>
      <w:r>
        <w:rPr>
          <w:rFonts w:ascii="Arial" w:eastAsia="Arial" w:hAnsi="Arial" w:cs="Arial"/>
          <w:b/>
          <w:color w:val="5B9BD4"/>
          <w:spacing w:val="-2"/>
          <w:sz w:val="60"/>
          <w:szCs w:val="60"/>
        </w:rPr>
        <w:t>m</w:t>
      </w:r>
      <w:r>
        <w:rPr>
          <w:rFonts w:ascii="Arial" w:eastAsia="Arial" w:hAnsi="Arial" w:cs="Arial"/>
          <w:b/>
          <w:color w:val="5B9BD4"/>
          <w:sz w:val="60"/>
          <w:szCs w:val="60"/>
        </w:rPr>
        <w:t>ary</w:t>
      </w:r>
      <w:r>
        <w:rPr>
          <w:rFonts w:ascii="Arial" w:eastAsia="Arial" w:hAnsi="Arial" w:cs="Arial"/>
          <w:b/>
          <w:color w:val="5B9BD4"/>
          <w:spacing w:val="2"/>
          <w:sz w:val="60"/>
          <w:szCs w:val="60"/>
        </w:rPr>
        <w:t xml:space="preserve"> C</w:t>
      </w:r>
      <w:r>
        <w:rPr>
          <w:rFonts w:ascii="Arial" w:eastAsia="Arial" w:hAnsi="Arial" w:cs="Arial"/>
          <w:b/>
          <w:color w:val="5B9BD4"/>
          <w:sz w:val="60"/>
          <w:szCs w:val="60"/>
        </w:rPr>
        <w:t>are:</w:t>
      </w:r>
      <w:r>
        <w:rPr>
          <w:rFonts w:ascii="Arial" w:eastAsia="Arial" w:hAnsi="Arial" w:cs="Arial"/>
          <w:b/>
          <w:color w:val="5B9BD4"/>
          <w:spacing w:val="-2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color w:val="5B9BD4"/>
          <w:sz w:val="60"/>
          <w:szCs w:val="60"/>
        </w:rPr>
        <w:t>G</w:t>
      </w:r>
      <w:r>
        <w:rPr>
          <w:rFonts w:ascii="Arial" w:eastAsia="Arial" w:hAnsi="Arial" w:cs="Arial"/>
          <w:b/>
          <w:color w:val="5B9BD4"/>
          <w:spacing w:val="1"/>
          <w:sz w:val="60"/>
          <w:szCs w:val="60"/>
        </w:rPr>
        <w:t>u</w:t>
      </w:r>
      <w:r>
        <w:rPr>
          <w:rFonts w:ascii="Arial" w:eastAsia="Arial" w:hAnsi="Arial" w:cs="Arial"/>
          <w:b/>
          <w:color w:val="5B9BD4"/>
          <w:sz w:val="60"/>
          <w:szCs w:val="60"/>
        </w:rPr>
        <w:t xml:space="preserve">idance </w:t>
      </w:r>
      <w:r>
        <w:rPr>
          <w:rFonts w:ascii="Arial" w:eastAsia="Arial" w:hAnsi="Arial" w:cs="Arial"/>
          <w:b/>
          <w:color w:val="5B9BD4"/>
          <w:spacing w:val="-2"/>
          <w:sz w:val="60"/>
          <w:szCs w:val="60"/>
        </w:rPr>
        <w:t>f</w:t>
      </w:r>
      <w:r>
        <w:rPr>
          <w:rFonts w:ascii="Arial" w:eastAsia="Arial" w:hAnsi="Arial" w:cs="Arial"/>
          <w:b/>
          <w:color w:val="5B9BD4"/>
          <w:sz w:val="60"/>
          <w:szCs w:val="60"/>
        </w:rPr>
        <w:t>or</w:t>
      </w:r>
    </w:p>
    <w:p w14:paraId="0AAA106B" w14:textId="77777777" w:rsidR="00CC0A25" w:rsidRDefault="007B2CDE">
      <w:pPr>
        <w:spacing w:before="13"/>
        <w:ind w:left="3176" w:right="3467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color w:val="5B9BD4"/>
          <w:sz w:val="60"/>
          <w:szCs w:val="60"/>
        </w:rPr>
        <w:t>Clin</w:t>
      </w:r>
      <w:r>
        <w:rPr>
          <w:rFonts w:ascii="Arial" w:eastAsia="Arial" w:hAnsi="Arial" w:cs="Arial"/>
          <w:b/>
          <w:color w:val="5B9BD4"/>
          <w:spacing w:val="-2"/>
          <w:sz w:val="60"/>
          <w:szCs w:val="60"/>
        </w:rPr>
        <w:t>i</w:t>
      </w:r>
      <w:r>
        <w:rPr>
          <w:rFonts w:ascii="Arial" w:eastAsia="Arial" w:hAnsi="Arial" w:cs="Arial"/>
          <w:b/>
          <w:color w:val="5B9BD4"/>
          <w:sz w:val="60"/>
          <w:szCs w:val="60"/>
        </w:rPr>
        <w:t>cia</w:t>
      </w:r>
      <w:r>
        <w:rPr>
          <w:rFonts w:ascii="Arial" w:eastAsia="Arial" w:hAnsi="Arial" w:cs="Arial"/>
          <w:b/>
          <w:color w:val="5B9BD4"/>
          <w:spacing w:val="1"/>
          <w:sz w:val="60"/>
          <w:szCs w:val="60"/>
        </w:rPr>
        <w:t>n</w:t>
      </w:r>
      <w:r>
        <w:rPr>
          <w:rFonts w:ascii="Arial" w:eastAsia="Arial" w:hAnsi="Arial" w:cs="Arial"/>
          <w:b/>
          <w:color w:val="5B9BD4"/>
          <w:sz w:val="60"/>
          <w:szCs w:val="60"/>
        </w:rPr>
        <w:t>s</w:t>
      </w:r>
    </w:p>
    <w:p w14:paraId="39449C28" w14:textId="77777777" w:rsidR="00CC0A25" w:rsidRDefault="00CC0A25">
      <w:pPr>
        <w:spacing w:line="200" w:lineRule="exact"/>
      </w:pPr>
    </w:p>
    <w:p w14:paraId="182788B8" w14:textId="77777777" w:rsidR="00CC0A25" w:rsidRDefault="00CC0A25">
      <w:pPr>
        <w:spacing w:line="200" w:lineRule="exact"/>
      </w:pPr>
    </w:p>
    <w:p w14:paraId="3FB4BAAF" w14:textId="77777777" w:rsidR="00CC0A25" w:rsidRDefault="00CC0A25">
      <w:pPr>
        <w:spacing w:line="200" w:lineRule="exact"/>
      </w:pPr>
    </w:p>
    <w:p w14:paraId="136A9C20" w14:textId="77777777" w:rsidR="00CC0A25" w:rsidRDefault="00CC0A25">
      <w:pPr>
        <w:spacing w:line="200" w:lineRule="exact"/>
      </w:pPr>
    </w:p>
    <w:p w14:paraId="7BF43536" w14:textId="77777777" w:rsidR="00CC0A25" w:rsidRDefault="00CC0A25">
      <w:pPr>
        <w:spacing w:line="200" w:lineRule="exact"/>
      </w:pPr>
    </w:p>
    <w:p w14:paraId="62AA64A8" w14:textId="77777777" w:rsidR="00CC0A25" w:rsidRDefault="00CC0A25">
      <w:pPr>
        <w:spacing w:line="200" w:lineRule="exact"/>
      </w:pPr>
    </w:p>
    <w:p w14:paraId="3DE46D9A" w14:textId="77777777" w:rsidR="00CC0A25" w:rsidRDefault="00CC0A25">
      <w:pPr>
        <w:spacing w:line="200" w:lineRule="exact"/>
      </w:pPr>
    </w:p>
    <w:p w14:paraId="7F4D8E59" w14:textId="77777777" w:rsidR="00CC0A25" w:rsidRDefault="00CC0A25">
      <w:pPr>
        <w:spacing w:line="200" w:lineRule="exact"/>
      </w:pPr>
    </w:p>
    <w:p w14:paraId="5D5AF1A1" w14:textId="77777777" w:rsidR="00CC0A25" w:rsidRDefault="00CC0A25">
      <w:pPr>
        <w:spacing w:line="200" w:lineRule="exact"/>
      </w:pPr>
    </w:p>
    <w:p w14:paraId="04F48CBA" w14:textId="77777777" w:rsidR="00CC0A25" w:rsidRDefault="00CC0A25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4739"/>
      </w:tblGrid>
      <w:tr w:rsidR="00CC0A25" w14:paraId="602628D8" w14:textId="77777777" w:rsidTr="00F57399">
        <w:trPr>
          <w:trHeight w:hRule="exact" w:val="1160"/>
        </w:trPr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C769E1" w14:textId="77777777" w:rsidR="00CC0A25" w:rsidRDefault="007B2CDE">
            <w:pPr>
              <w:spacing w:before="5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or(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 (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nam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t):</w:t>
            </w:r>
          </w:p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599F4" w14:textId="77777777" w:rsidR="00CC0A25" w:rsidRDefault="007B2CDE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edicin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  <w:p w14:paraId="16A72D7C" w14:textId="77777777" w:rsidR="00CC0A25" w:rsidRDefault="007B2CDE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echni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14:paraId="58122444" w14:textId="77777777" w:rsidR="002A6803" w:rsidRDefault="002A68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600ED7" w14:textId="7236C7DC" w:rsidR="002A6803" w:rsidRPr="00F57399" w:rsidRDefault="002A6803">
            <w:pPr>
              <w:spacing w:line="200" w:lineRule="exact"/>
              <w:ind w:left="102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F5739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Updated by Sam </w:t>
            </w:r>
            <w:proofErr w:type="spellStart"/>
            <w:r w:rsidRPr="00F5739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Carvell</w:t>
            </w:r>
            <w:proofErr w:type="spellEnd"/>
            <w:r w:rsidRPr="00F5739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, Lead Medicines </w:t>
            </w:r>
            <w:proofErr w:type="spellStart"/>
            <w:r w:rsidRPr="00F5739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Optimisation</w:t>
            </w:r>
            <w:proofErr w:type="spellEnd"/>
            <w:r w:rsidRPr="00F5739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Pharmacy </w:t>
            </w:r>
            <w:r w:rsidR="00F57399" w:rsidRPr="00F5739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Technician</w:t>
            </w:r>
            <w:r w:rsidRPr="00F5739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(</w:t>
            </w:r>
            <w:r w:rsidR="00F57399" w:rsidRPr="00F5739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01/0</w:t>
            </w:r>
            <w:r w:rsidR="004E3074">
              <w:rPr>
                <w:rFonts w:ascii="Arial" w:eastAsia="Arial" w:hAnsi="Arial" w:cs="Arial"/>
                <w:i/>
                <w:iCs/>
                <w:sz w:val="18"/>
                <w:szCs w:val="18"/>
              </w:rPr>
              <w:t>5</w:t>
            </w:r>
            <w:r w:rsidR="00F57399" w:rsidRPr="00F5739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/2024)</w:t>
            </w:r>
          </w:p>
        </w:tc>
      </w:tr>
      <w:tr w:rsidR="00CC0A25" w14:paraId="722AD5C2" w14:textId="77777777">
        <w:trPr>
          <w:trHeight w:hRule="exact" w:val="383"/>
        </w:trPr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F9BF09" w14:textId="77777777" w:rsidR="00CC0A25" w:rsidRDefault="007B2CDE">
            <w:pPr>
              <w:spacing w:before="5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28A92" w14:textId="78FD34B0" w:rsidR="00CC0A25" w:rsidRDefault="007B2CDE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 w:rsidR="00F57399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CC0A25" w14:paraId="6DB770AD" w14:textId="77777777">
        <w:trPr>
          <w:trHeight w:hRule="exact" w:val="542"/>
        </w:trPr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5761B2" w14:textId="77777777" w:rsidR="00CC0A25" w:rsidRDefault="007B2CDE">
            <w:pPr>
              <w:spacing w:before="5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t)</w:t>
            </w:r>
          </w:p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BCAFE" w14:textId="77777777" w:rsidR="00CC0A25" w:rsidRDefault="007B2CDE">
            <w:pPr>
              <w:spacing w:before="62" w:line="200" w:lineRule="exact"/>
              <w:ind w:left="102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sbu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NHS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</w:tr>
      <w:tr w:rsidR="00CC0A25" w14:paraId="0F9E02DC" w14:textId="77777777">
        <w:trPr>
          <w:trHeight w:hRule="exact" w:val="545"/>
        </w:trPr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6A8719" w14:textId="77777777" w:rsidR="00CC0A25" w:rsidRDefault="007B2CDE">
            <w:pPr>
              <w:spacing w:before="5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t):</w:t>
            </w:r>
          </w:p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D936F" w14:textId="34167256" w:rsidR="00CC0A25" w:rsidRDefault="007B2CDE">
            <w:pPr>
              <w:spacing w:before="58"/>
              <w:ind w:left="102" w:righ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E9240A">
              <w:rPr>
                <w:rFonts w:ascii="Arial" w:eastAsia="Arial" w:hAnsi="Arial" w:cs="Arial"/>
                <w:spacing w:val="-3"/>
                <w:sz w:val="18"/>
                <w:szCs w:val="18"/>
              </w:rPr>
              <w:t>Stallard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CC0A25" w14:paraId="24720131" w14:textId="77777777">
        <w:trPr>
          <w:trHeight w:hRule="exact" w:val="399"/>
        </w:trPr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BE07D3A" w14:textId="77777777" w:rsidR="00CC0A25" w:rsidRDefault="007B2CDE">
            <w:pPr>
              <w:spacing w:before="5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0E29A" w14:textId="5270D0AE" w:rsidR="00CC0A25" w:rsidRDefault="00E9240A">
            <w:pPr>
              <w:spacing w:before="2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01/0</w:t>
            </w:r>
            <w:r w:rsidR="004E3074"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/2024</w:t>
            </w:r>
          </w:p>
        </w:tc>
      </w:tr>
      <w:tr w:rsidR="00CC0A25" w14:paraId="56EBD8AE" w14:textId="77777777">
        <w:trPr>
          <w:trHeight w:hRule="exact" w:val="366"/>
        </w:trPr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A48712" w14:textId="77777777" w:rsidR="00CC0A25" w:rsidRDefault="007B2CDE">
            <w:pPr>
              <w:spacing w:before="5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A84F" w14:textId="5E42EA45" w:rsidR="00CC0A25" w:rsidRDefault="00B77E4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March 2026</w:t>
            </w:r>
          </w:p>
        </w:tc>
      </w:tr>
    </w:tbl>
    <w:p w14:paraId="30E48053" w14:textId="77777777" w:rsidR="00CC0A25" w:rsidRDefault="00CC0A25">
      <w:pPr>
        <w:sectPr w:rsidR="00CC0A25">
          <w:pgSz w:w="11920" w:h="16860"/>
          <w:pgMar w:top="1320" w:right="740" w:bottom="280" w:left="1560" w:header="720" w:footer="720" w:gutter="0"/>
          <w:cols w:space="720"/>
        </w:sectPr>
      </w:pPr>
    </w:p>
    <w:p w14:paraId="491BC652" w14:textId="77777777" w:rsidR="00CC0A25" w:rsidRDefault="00CC0A25">
      <w:pPr>
        <w:spacing w:line="200" w:lineRule="exact"/>
      </w:pPr>
    </w:p>
    <w:p w14:paraId="49940D48" w14:textId="77777777" w:rsidR="00CC0A25" w:rsidRDefault="00CC0A25">
      <w:pPr>
        <w:spacing w:line="200" w:lineRule="exact"/>
      </w:pPr>
    </w:p>
    <w:p w14:paraId="4FCE66A9" w14:textId="77777777" w:rsidR="00CC0A25" w:rsidRDefault="00CC0A25">
      <w:pPr>
        <w:spacing w:before="6" w:line="220" w:lineRule="exact"/>
        <w:rPr>
          <w:sz w:val="22"/>
          <w:szCs w:val="22"/>
        </w:rPr>
      </w:pPr>
    </w:p>
    <w:p w14:paraId="3C4543A0" w14:textId="77777777" w:rsidR="00CC0A25" w:rsidRDefault="007B2CDE">
      <w:pPr>
        <w:spacing w:before="29" w:line="260" w:lineRule="exact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rol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She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t</w:t>
      </w:r>
    </w:p>
    <w:p w14:paraId="48402FFC" w14:textId="77777777" w:rsidR="00CC0A25" w:rsidRDefault="00CC0A25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424"/>
      </w:tblGrid>
      <w:tr w:rsidR="00CC0A25" w14:paraId="39C134B7" w14:textId="77777777">
        <w:trPr>
          <w:trHeight w:hRule="exact" w:val="80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7DAEBC" w14:textId="77777777" w:rsidR="00CC0A25" w:rsidRDefault="00CC0A25">
            <w:pPr>
              <w:spacing w:before="11" w:line="240" w:lineRule="exact"/>
              <w:rPr>
                <w:sz w:val="24"/>
                <w:szCs w:val="24"/>
              </w:rPr>
            </w:pPr>
          </w:p>
          <w:p w14:paraId="2DA55A7C" w14:textId="77777777" w:rsidR="00CC0A25" w:rsidRDefault="007B2CD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D0803" w14:textId="77777777" w:rsidR="00CC0A25" w:rsidRDefault="00CC0A25">
            <w:pPr>
              <w:spacing w:before="5" w:line="100" w:lineRule="exact"/>
              <w:rPr>
                <w:sz w:val="11"/>
                <w:szCs w:val="11"/>
              </w:rPr>
            </w:pPr>
          </w:p>
          <w:p w14:paraId="2C792113" w14:textId="77777777" w:rsidR="00CC0A25" w:rsidRDefault="007B2CDE">
            <w:pPr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3DF6A268" w14:textId="77777777" w:rsidR="00CC0A25" w:rsidRDefault="007B2CDE">
            <w:pPr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inicia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CC0A25" w14:paraId="2B8214AF" w14:textId="77777777">
        <w:trPr>
          <w:trHeight w:hRule="exact" w:val="40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44102E84" w14:textId="77777777" w:rsidR="00CC0A25" w:rsidRDefault="00CC0A25">
            <w:pPr>
              <w:spacing w:before="5" w:line="100" w:lineRule="exact"/>
              <w:rPr>
                <w:sz w:val="11"/>
                <w:szCs w:val="11"/>
              </w:rPr>
            </w:pPr>
          </w:p>
          <w:p w14:paraId="3BD55638" w14:textId="77777777" w:rsidR="00CC0A25" w:rsidRDefault="007B2CD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6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597B23" w14:textId="77777777" w:rsidR="00CC0A25" w:rsidRDefault="00CC0A25">
            <w:pPr>
              <w:spacing w:before="1" w:line="180" w:lineRule="exact"/>
              <w:rPr>
                <w:sz w:val="19"/>
                <w:szCs w:val="19"/>
              </w:rPr>
            </w:pPr>
          </w:p>
          <w:p w14:paraId="3DD5AA8F" w14:textId="77777777" w:rsidR="00CC0A25" w:rsidRDefault="00CC0A25">
            <w:pPr>
              <w:spacing w:line="200" w:lineRule="exact"/>
            </w:pPr>
          </w:p>
          <w:p w14:paraId="48FCF64F" w14:textId="77777777" w:rsidR="00CC0A25" w:rsidRDefault="007B2CDE">
            <w:pPr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 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CC0A25" w14:paraId="4D4304EC" w14:textId="77777777">
        <w:trPr>
          <w:trHeight w:hRule="exact" w:val="276"/>
        </w:trPr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8604B33" w14:textId="77777777" w:rsidR="00CC0A25" w:rsidRDefault="007B2CD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Org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proofErr w:type="spellEnd"/>
          </w:p>
        </w:tc>
        <w:tc>
          <w:tcPr>
            <w:tcW w:w="64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31C442" w14:textId="77777777" w:rsidR="00CC0A25" w:rsidRDefault="00CC0A25"/>
        </w:tc>
      </w:tr>
      <w:tr w:rsidR="00CC0A25" w14:paraId="09AE2064" w14:textId="77777777">
        <w:trPr>
          <w:trHeight w:hRule="exact" w:val="398"/>
        </w:trPr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20AF9F" w14:textId="77777777" w:rsidR="00CC0A25" w:rsidRDefault="007B2CD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E3117" w14:textId="77777777" w:rsidR="00CC0A25" w:rsidRDefault="00CC0A25"/>
        </w:tc>
      </w:tr>
      <w:tr w:rsidR="00CC0A25" w14:paraId="548A1016" w14:textId="77777777">
        <w:trPr>
          <w:trHeight w:hRule="exact" w:val="119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81D586B" w14:textId="77777777" w:rsidR="00CC0A25" w:rsidRDefault="00CC0A25">
            <w:pPr>
              <w:spacing w:line="200" w:lineRule="exact"/>
            </w:pPr>
          </w:p>
          <w:p w14:paraId="18D5F4A3" w14:textId="77777777" w:rsidR="00CC0A25" w:rsidRDefault="00CC0A25">
            <w:pPr>
              <w:spacing w:before="11" w:line="240" w:lineRule="exact"/>
              <w:rPr>
                <w:sz w:val="24"/>
                <w:szCs w:val="24"/>
              </w:rPr>
            </w:pPr>
          </w:p>
          <w:p w14:paraId="6316DD1E" w14:textId="77777777" w:rsidR="00CC0A25" w:rsidRDefault="007B2CD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l:</w:t>
            </w:r>
          </w:p>
        </w:tc>
        <w:tc>
          <w:tcPr>
            <w:tcW w:w="6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DA1CF" w14:textId="77777777" w:rsidR="00CC0A25" w:rsidRDefault="00CC0A25">
            <w:pPr>
              <w:spacing w:before="5" w:line="100" w:lineRule="exact"/>
              <w:rPr>
                <w:sz w:val="11"/>
                <w:szCs w:val="11"/>
              </w:rPr>
            </w:pPr>
          </w:p>
          <w:p w14:paraId="14A58135" w14:textId="77777777" w:rsidR="00CC0A25" w:rsidRDefault="007B2CDE">
            <w:pPr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cist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Spe</w:t>
            </w:r>
            <w:r>
              <w:rPr>
                <w:rFonts w:ascii="Arial" w:eastAsia="Arial" w:hAnsi="Arial" w:cs="Arial"/>
                <w:sz w:val="24"/>
                <w:szCs w:val="24"/>
              </w:rPr>
              <w:t>cialist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2C5A7D3C" w14:textId="77777777" w:rsidR="00CC0A25" w:rsidRDefault="007B2CDE">
            <w:pPr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26833C5E" w14:textId="77777777" w:rsidR="00CC0A25" w:rsidRDefault="00CC0A25">
            <w:pPr>
              <w:spacing w:line="120" w:lineRule="exact"/>
              <w:rPr>
                <w:sz w:val="12"/>
                <w:szCs w:val="12"/>
              </w:rPr>
            </w:pPr>
          </w:p>
          <w:p w14:paraId="13AFA643" w14:textId="77777777" w:rsidR="00CC0A25" w:rsidRDefault="007B2CDE">
            <w:pPr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rescr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CC0A25" w14:paraId="2E1BC876" w14:textId="77777777">
        <w:trPr>
          <w:trHeight w:hRule="exact" w:val="45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4F97FB3A" w14:textId="77777777" w:rsidR="00CC0A25" w:rsidRDefault="00CC0A25">
            <w:pPr>
              <w:spacing w:before="10" w:line="160" w:lineRule="exact"/>
              <w:rPr>
                <w:sz w:val="16"/>
                <w:szCs w:val="16"/>
              </w:rPr>
            </w:pPr>
          </w:p>
          <w:p w14:paraId="148DB4BE" w14:textId="77777777" w:rsidR="00CC0A25" w:rsidRDefault="007B2CD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tion</w:t>
            </w:r>
          </w:p>
        </w:tc>
        <w:tc>
          <w:tcPr>
            <w:tcW w:w="642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85812D" w14:textId="77777777" w:rsidR="00B77E45" w:rsidRDefault="00B77E45" w:rsidP="00B77E45">
            <w:pPr>
              <w:spacing w:line="18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A94729" w14:textId="0CBBDB26" w:rsidR="00B77E45" w:rsidRDefault="00CA3E3E" w:rsidP="00B77E45">
            <w:pPr>
              <w:spacing w:line="18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5</w:t>
            </w:r>
            <w:r w:rsidRPr="00CA3E3E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July 2021</w:t>
            </w:r>
          </w:p>
        </w:tc>
      </w:tr>
      <w:tr w:rsidR="00CC0A25" w14:paraId="5035B8D3" w14:textId="77777777">
        <w:trPr>
          <w:trHeight w:hRule="exact" w:val="453"/>
        </w:trPr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E6252A" w14:textId="77777777" w:rsidR="00CC0A25" w:rsidRDefault="007B2CD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642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CB557" w14:textId="77777777" w:rsidR="00CC0A25" w:rsidRDefault="00CC0A25"/>
        </w:tc>
      </w:tr>
      <w:tr w:rsidR="00CC0A25" w14:paraId="261AC890" w14:textId="77777777">
        <w:trPr>
          <w:trHeight w:hRule="exact" w:val="40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80057E9" w14:textId="77777777" w:rsidR="00CC0A25" w:rsidRDefault="00CC0A25">
            <w:pPr>
              <w:spacing w:before="5" w:line="100" w:lineRule="exact"/>
              <w:rPr>
                <w:sz w:val="11"/>
                <w:szCs w:val="11"/>
              </w:rPr>
            </w:pPr>
          </w:p>
          <w:p w14:paraId="003956A5" w14:textId="77777777" w:rsidR="00CC0A25" w:rsidRDefault="007B2CD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od of</w:t>
            </w:r>
          </w:p>
        </w:tc>
        <w:tc>
          <w:tcPr>
            <w:tcW w:w="6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BDB8FB" w14:textId="77777777" w:rsidR="00CC0A25" w:rsidRDefault="00CC0A25">
            <w:pPr>
              <w:spacing w:before="5" w:line="100" w:lineRule="exact"/>
              <w:rPr>
                <w:sz w:val="11"/>
                <w:szCs w:val="11"/>
              </w:rPr>
            </w:pPr>
          </w:p>
          <w:p w14:paraId="336E4223" w14:textId="77777777" w:rsidR="00CC0A25" w:rsidRDefault="007B2CDE">
            <w:pPr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inicia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cialist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</w:p>
          <w:p w14:paraId="27EC0F7C" w14:textId="77777777" w:rsidR="00CC0A25" w:rsidRDefault="007B2CDE">
            <w:pPr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sle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CC0A25" w14:paraId="0C841894" w14:textId="77777777">
        <w:trPr>
          <w:trHeight w:hRule="exact" w:val="401"/>
        </w:trPr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C8CFED9" w14:textId="77777777" w:rsidR="00CC0A25" w:rsidRDefault="007B2CD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tion:</w:t>
            </w:r>
          </w:p>
        </w:tc>
        <w:tc>
          <w:tcPr>
            <w:tcW w:w="64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9B00F" w14:textId="77777777" w:rsidR="00CC0A25" w:rsidRDefault="00CC0A25"/>
        </w:tc>
      </w:tr>
    </w:tbl>
    <w:p w14:paraId="42AF933F" w14:textId="77777777" w:rsidR="00CC0A25" w:rsidRDefault="00CC0A25">
      <w:pPr>
        <w:spacing w:before="10" w:line="140" w:lineRule="exact"/>
        <w:rPr>
          <w:sz w:val="14"/>
          <w:szCs w:val="14"/>
        </w:rPr>
      </w:pPr>
    </w:p>
    <w:p w14:paraId="64B0BB8A" w14:textId="77777777" w:rsidR="00CC0A25" w:rsidRDefault="00CC0A25">
      <w:pPr>
        <w:spacing w:line="200" w:lineRule="exact"/>
      </w:pPr>
    </w:p>
    <w:p w14:paraId="6B178D4C" w14:textId="77777777" w:rsidR="00CC0A25" w:rsidRDefault="007B2CDE">
      <w:pPr>
        <w:spacing w:before="29" w:line="260" w:lineRule="exact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nt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ndment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Hi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</w:p>
    <w:p w14:paraId="01949998" w14:textId="77777777" w:rsidR="00CC0A25" w:rsidRDefault="00CC0A25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18"/>
        <w:gridCol w:w="5430"/>
      </w:tblGrid>
      <w:tr w:rsidR="00CC0A25" w14:paraId="6A03E63B" w14:textId="77777777">
        <w:trPr>
          <w:trHeight w:hRule="exact" w:val="526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D50ECC" w14:textId="77777777" w:rsidR="00CC0A25" w:rsidRDefault="00CC0A25">
            <w:pPr>
              <w:spacing w:before="5" w:line="100" w:lineRule="exact"/>
              <w:rPr>
                <w:sz w:val="11"/>
                <w:szCs w:val="11"/>
              </w:rPr>
            </w:pPr>
          </w:p>
          <w:p w14:paraId="54A572E3" w14:textId="77777777" w:rsidR="00CC0A25" w:rsidRDefault="007B2CD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ion No.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355E68" w14:textId="77777777" w:rsidR="00CC0A25" w:rsidRDefault="00CC0A25">
            <w:pPr>
              <w:spacing w:before="5" w:line="100" w:lineRule="exact"/>
              <w:rPr>
                <w:sz w:val="11"/>
                <w:szCs w:val="11"/>
              </w:rPr>
            </w:pPr>
          </w:p>
          <w:p w14:paraId="1C73A3DC" w14:textId="77777777" w:rsidR="00CC0A25" w:rsidRDefault="007B2CD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61EDDD" w14:textId="77777777" w:rsidR="00CC0A25" w:rsidRDefault="00CC0A25">
            <w:pPr>
              <w:spacing w:before="5" w:line="100" w:lineRule="exact"/>
              <w:rPr>
                <w:sz w:val="11"/>
                <w:szCs w:val="11"/>
              </w:rPr>
            </w:pPr>
          </w:p>
          <w:p w14:paraId="16EF00F1" w14:textId="77777777" w:rsidR="00CC0A25" w:rsidRDefault="007B2CDE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Bri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 De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iption</w:t>
            </w:r>
          </w:p>
        </w:tc>
      </w:tr>
      <w:tr w:rsidR="00CC0A25" w14:paraId="56B9DBD6" w14:textId="77777777">
        <w:trPr>
          <w:trHeight w:hRule="exact" w:val="526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4469E" w14:textId="49975522" w:rsidR="00CC0A25" w:rsidRDefault="00CA3E3E">
            <w:r>
              <w:t>1.4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5E56D" w14:textId="4E1E67AA" w:rsidR="00CC0A25" w:rsidRDefault="00CA3E3E">
            <w:r>
              <w:t>01/03/2024</w:t>
            </w:r>
          </w:p>
        </w:tc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F721F" w14:textId="570664B8" w:rsidR="00CC0A25" w:rsidRDefault="00A23554">
            <w:r>
              <w:t>Amendments made to recommended products</w:t>
            </w:r>
            <w:r w:rsidR="007D1BBD">
              <w:t xml:space="preserve"> (</w:t>
            </w:r>
            <w:proofErr w:type="spellStart"/>
            <w:r w:rsidR="007D1BBD">
              <w:t>Cellusan</w:t>
            </w:r>
            <w:proofErr w:type="spellEnd"/>
            <w:r w:rsidR="007D1BBD">
              <w:t xml:space="preserve"> and </w:t>
            </w:r>
            <w:proofErr w:type="spellStart"/>
            <w:r w:rsidR="007D1BBD">
              <w:t>HydraMed</w:t>
            </w:r>
            <w:proofErr w:type="spellEnd"/>
            <w:r w:rsidR="008E2CAA">
              <w:t xml:space="preserve"> added</w:t>
            </w:r>
            <w:r w:rsidR="007D1BBD">
              <w:t xml:space="preserve">) </w:t>
            </w:r>
          </w:p>
        </w:tc>
      </w:tr>
      <w:tr w:rsidR="00CC0A25" w14:paraId="45F02A9D" w14:textId="77777777">
        <w:trPr>
          <w:trHeight w:hRule="exact" w:val="526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39302" w14:textId="47537103" w:rsidR="00CC0A25" w:rsidRDefault="003A1A20">
            <w:r>
              <w:t>1.4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B8DA4" w14:textId="17C3C648" w:rsidR="00CC0A25" w:rsidRDefault="003A1A20">
            <w:r>
              <w:t>01/03/2024</w:t>
            </w:r>
          </w:p>
        </w:tc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5A538" w14:textId="6197AC9C" w:rsidR="00CC0A25" w:rsidRDefault="003A1A20">
            <w:r>
              <w:t>Update to ICB contact details</w:t>
            </w:r>
          </w:p>
        </w:tc>
      </w:tr>
      <w:tr w:rsidR="00CC0A25" w14:paraId="2D736B90" w14:textId="77777777">
        <w:trPr>
          <w:trHeight w:hRule="exact" w:val="526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97A3" w14:textId="77777777" w:rsidR="00CC0A25" w:rsidRDefault="00CC0A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1072" w14:textId="77777777" w:rsidR="00CC0A25" w:rsidRDefault="00CC0A25"/>
        </w:tc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C327" w14:textId="77777777" w:rsidR="00CC0A25" w:rsidRDefault="00CC0A25"/>
        </w:tc>
      </w:tr>
      <w:tr w:rsidR="00CC0A25" w14:paraId="5C1C5750" w14:textId="77777777">
        <w:trPr>
          <w:trHeight w:hRule="exact" w:val="526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3639" w14:textId="77777777" w:rsidR="00CC0A25" w:rsidRDefault="00CC0A2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70A6A" w14:textId="77777777" w:rsidR="00CC0A25" w:rsidRDefault="00CC0A25"/>
        </w:tc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758F3" w14:textId="77777777" w:rsidR="00CC0A25" w:rsidRDefault="00CC0A25"/>
        </w:tc>
      </w:tr>
    </w:tbl>
    <w:p w14:paraId="464E8DC6" w14:textId="77777777" w:rsidR="00CC0A25" w:rsidRDefault="00CC0A25">
      <w:pPr>
        <w:spacing w:before="7" w:line="140" w:lineRule="exact"/>
        <w:rPr>
          <w:sz w:val="15"/>
          <w:szCs w:val="15"/>
        </w:rPr>
      </w:pPr>
    </w:p>
    <w:p w14:paraId="4EA1CC7B" w14:textId="77777777" w:rsidR="00CC0A25" w:rsidRDefault="00CC0A25">
      <w:pPr>
        <w:spacing w:line="200" w:lineRule="exact"/>
      </w:pPr>
    </w:p>
    <w:p w14:paraId="302E6593" w14:textId="77777777" w:rsidR="00CC0A25" w:rsidRDefault="007B2CDE">
      <w:pPr>
        <w:spacing w:before="29"/>
        <w:ind w:left="142" w:right="11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ld 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rekin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CCG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hyperlink r:id="rId9">
        <w:r>
          <w:rPr>
            <w:rFonts w:ascii="Arial" w:eastAsia="Arial" w:hAnsi="Arial" w:cs="Arial"/>
            <w:sz w:val="24"/>
            <w:szCs w:val="24"/>
          </w:rPr>
          <w:t xml:space="preserve"> 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.s</w:t>
        </w:r>
        <w:r>
          <w:rPr>
            <w:rFonts w:ascii="Arial" w:eastAsia="Arial" w:hAnsi="Arial" w:cs="Arial"/>
            <w:spacing w:val="1"/>
            <w:sz w:val="24"/>
            <w:szCs w:val="24"/>
          </w:rPr>
          <w:t>h</w:t>
        </w:r>
        <w:r>
          <w:rPr>
            <w:rFonts w:ascii="Arial" w:eastAsia="Arial" w:hAnsi="Arial" w:cs="Arial"/>
            <w:sz w:val="24"/>
            <w:szCs w:val="24"/>
          </w:rPr>
          <w:t>ro</w:t>
        </w:r>
        <w:r>
          <w:rPr>
            <w:rFonts w:ascii="Arial" w:eastAsia="Arial" w:hAnsi="Arial" w:cs="Arial"/>
            <w:spacing w:val="1"/>
            <w:sz w:val="24"/>
            <w:szCs w:val="24"/>
          </w:rPr>
          <w:t>p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1"/>
            <w:sz w:val="24"/>
            <w:szCs w:val="24"/>
          </w:rPr>
          <w:t>h</w:t>
        </w:r>
        <w:r>
          <w:rPr>
            <w:rFonts w:ascii="Arial" w:eastAsia="Arial" w:hAnsi="Arial" w:cs="Arial"/>
            <w:sz w:val="24"/>
            <w:szCs w:val="24"/>
          </w:rPr>
          <w:t>i</w:t>
        </w:r>
        <w:r>
          <w:rPr>
            <w:rFonts w:ascii="Arial" w:eastAsia="Arial" w:hAnsi="Arial" w:cs="Arial"/>
            <w:spacing w:val="-1"/>
            <w:sz w:val="24"/>
            <w:szCs w:val="24"/>
          </w:rPr>
          <w:t>r</w:t>
        </w:r>
        <w:r>
          <w:rPr>
            <w:rFonts w:ascii="Arial" w:eastAsia="Arial" w:hAnsi="Arial" w:cs="Arial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sz w:val="24"/>
            <w:szCs w:val="24"/>
          </w:rPr>
          <w:t>t</w:t>
        </w:r>
        <w:r>
          <w:rPr>
            <w:rFonts w:ascii="Arial" w:eastAsia="Arial" w:hAnsi="Arial" w:cs="Arial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sz w:val="24"/>
            <w:szCs w:val="24"/>
          </w:rPr>
          <w:t>lf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r</w:t>
        </w:r>
        <w:r>
          <w:rPr>
            <w:rFonts w:ascii="Arial" w:eastAsia="Arial" w:hAnsi="Arial" w:cs="Arial"/>
            <w:spacing w:val="-2"/>
            <w:sz w:val="24"/>
            <w:szCs w:val="24"/>
          </w:rPr>
          <w:t>d</w:t>
        </w:r>
        <w:r>
          <w:rPr>
            <w:rFonts w:ascii="Arial" w:eastAsia="Arial" w:hAnsi="Arial" w:cs="Arial"/>
            <w:spacing w:val="1"/>
            <w:sz w:val="24"/>
            <w:szCs w:val="24"/>
          </w:rPr>
          <w:t>and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rekincc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nh</w:t>
        </w:r>
        <w:r>
          <w:rPr>
            <w:rFonts w:ascii="Arial" w:eastAsia="Arial" w:hAnsi="Arial" w:cs="Arial"/>
            <w:sz w:val="24"/>
            <w:szCs w:val="24"/>
          </w:rPr>
          <w:t>s.</w:t>
        </w:r>
        <w:r>
          <w:rPr>
            <w:rFonts w:ascii="Arial" w:eastAsia="Arial" w:hAnsi="Arial" w:cs="Arial"/>
            <w:spacing w:val="1"/>
            <w:sz w:val="24"/>
            <w:szCs w:val="24"/>
          </w:rPr>
          <w:t>u</w:t>
        </w:r>
        <w:r>
          <w:rPr>
            <w:rFonts w:ascii="Arial" w:eastAsia="Arial" w:hAnsi="Arial" w:cs="Arial"/>
            <w:sz w:val="24"/>
            <w:szCs w:val="24"/>
          </w:rPr>
          <w:t>k</w:t>
        </w:r>
      </w:hyperlink>
    </w:p>
    <w:p w14:paraId="7EFB788A" w14:textId="77777777" w:rsidR="00CC0A25" w:rsidRDefault="00CC0A25">
      <w:pPr>
        <w:spacing w:before="1" w:line="120" w:lineRule="exact"/>
        <w:rPr>
          <w:sz w:val="12"/>
          <w:szCs w:val="12"/>
        </w:rPr>
      </w:pPr>
    </w:p>
    <w:p w14:paraId="104C328F" w14:textId="77777777" w:rsidR="00CC0A25" w:rsidRDefault="007B2CDE">
      <w:pPr>
        <w:ind w:left="142" w:right="119"/>
        <w:jc w:val="both"/>
        <w:rPr>
          <w:rFonts w:ascii="Arial" w:eastAsia="Arial" w:hAnsi="Arial" w:cs="Arial"/>
          <w:sz w:val="24"/>
          <w:szCs w:val="24"/>
        </w:rPr>
        <w:sectPr w:rsidR="00CC0A25">
          <w:headerReference w:type="default" r:id="rId10"/>
          <w:footerReference w:type="default" r:id="rId11"/>
          <w:pgSz w:w="11920" w:h="16860"/>
          <w:pgMar w:top="740" w:right="1260" w:bottom="280" w:left="1560" w:header="559" w:footer="1027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563C4521" w14:textId="77777777" w:rsidR="00CC0A25" w:rsidRDefault="00CC0A25">
      <w:pPr>
        <w:spacing w:line="200" w:lineRule="exact"/>
      </w:pPr>
    </w:p>
    <w:p w14:paraId="6134F122" w14:textId="77777777" w:rsidR="00CC0A25" w:rsidRDefault="00CC0A25">
      <w:pPr>
        <w:spacing w:line="200" w:lineRule="exact"/>
      </w:pPr>
    </w:p>
    <w:p w14:paraId="47137FA4" w14:textId="77777777" w:rsidR="00CC0A25" w:rsidRDefault="00CC0A25">
      <w:pPr>
        <w:spacing w:before="16" w:line="220" w:lineRule="exact"/>
        <w:rPr>
          <w:sz w:val="22"/>
          <w:szCs w:val="22"/>
        </w:rPr>
      </w:pPr>
    </w:p>
    <w:p w14:paraId="52148BB2" w14:textId="77777777" w:rsidR="00CC0A25" w:rsidRDefault="007B2CDE">
      <w:pPr>
        <w:spacing w:before="18"/>
        <w:ind w:left="14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</w:t>
      </w:r>
      <w:r>
        <w:rPr>
          <w:rFonts w:ascii="Arial" w:eastAsia="Arial" w:hAnsi="Arial" w:cs="Arial"/>
          <w:b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te</w:t>
      </w:r>
      <w:r>
        <w:rPr>
          <w:rFonts w:ascii="Arial" w:eastAsia="Arial" w:hAnsi="Arial" w:cs="Arial"/>
          <w:b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ts</w:t>
      </w:r>
    </w:p>
    <w:p w14:paraId="794012B0" w14:textId="77777777" w:rsidR="00CC0A25" w:rsidRDefault="00CC0A25">
      <w:pPr>
        <w:spacing w:before="1" w:line="120" w:lineRule="exact"/>
        <w:rPr>
          <w:sz w:val="12"/>
          <w:szCs w:val="12"/>
        </w:rPr>
      </w:pPr>
    </w:p>
    <w:p w14:paraId="2A19E0C7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1      </w:t>
      </w:r>
      <w:r>
        <w:rPr>
          <w:rFonts w:ascii="Arial" w:eastAsia="Arial" w:hAnsi="Arial" w:cs="Arial"/>
          <w:b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odu</w:t>
      </w:r>
      <w:r>
        <w:rPr>
          <w:rFonts w:ascii="Arial" w:eastAsia="Arial" w:hAnsi="Arial" w:cs="Arial"/>
          <w:b/>
          <w:sz w:val="28"/>
          <w:szCs w:val="28"/>
        </w:rPr>
        <w:t>ct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</w:t>
      </w:r>
      <w:r>
        <w:rPr>
          <w:rFonts w:ascii="Arial" w:eastAsia="Arial" w:hAnsi="Arial" w:cs="Arial"/>
          <w:b/>
          <w:spacing w:val="4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3</w:t>
      </w:r>
    </w:p>
    <w:p w14:paraId="3DD0E911" w14:textId="77777777" w:rsidR="00CC0A25" w:rsidRDefault="00CC0A25">
      <w:pPr>
        <w:spacing w:before="10" w:line="100" w:lineRule="exact"/>
        <w:rPr>
          <w:sz w:val="11"/>
          <w:szCs w:val="11"/>
        </w:rPr>
      </w:pPr>
    </w:p>
    <w:p w14:paraId="128A028D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2      </w:t>
      </w:r>
      <w:r>
        <w:rPr>
          <w:rFonts w:ascii="Arial" w:eastAsia="Arial" w:hAnsi="Arial" w:cs="Arial"/>
          <w:b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22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</w:t>
      </w:r>
      <w:r>
        <w:rPr>
          <w:rFonts w:ascii="Arial" w:eastAsia="Arial" w:hAnsi="Arial" w:cs="Arial"/>
          <w:b/>
          <w:spacing w:val="4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3</w:t>
      </w:r>
    </w:p>
    <w:p w14:paraId="539098BD" w14:textId="77777777" w:rsidR="00CC0A25" w:rsidRDefault="00CC0A25">
      <w:pPr>
        <w:spacing w:before="10" w:line="100" w:lineRule="exact"/>
        <w:rPr>
          <w:sz w:val="11"/>
          <w:szCs w:val="11"/>
        </w:rPr>
      </w:pPr>
    </w:p>
    <w:p w14:paraId="6D40695E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3      </w:t>
      </w:r>
      <w:r>
        <w:rPr>
          <w:rFonts w:ascii="Arial" w:eastAsia="Arial" w:hAnsi="Arial" w:cs="Arial"/>
          <w:b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ce</w:t>
      </w:r>
      <w:r>
        <w:rPr>
          <w:rFonts w:ascii="Arial" w:eastAsia="Arial" w:hAnsi="Arial" w:cs="Arial"/>
          <w:b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/ </w:t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sse</w:t>
      </w:r>
      <w:r>
        <w:rPr>
          <w:rFonts w:ascii="Arial" w:eastAsia="Arial" w:hAnsi="Arial" w:cs="Arial"/>
          <w:b/>
          <w:spacing w:val="24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</w:t>
      </w:r>
      <w:r>
        <w:rPr>
          <w:rFonts w:ascii="Arial" w:eastAsia="Arial" w:hAnsi="Arial" w:cs="Arial"/>
          <w:b/>
          <w:spacing w:val="4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3</w:t>
      </w:r>
    </w:p>
    <w:p w14:paraId="5B172BC4" w14:textId="77777777" w:rsidR="00CC0A25" w:rsidRDefault="00CC0A25">
      <w:pPr>
        <w:spacing w:before="1" w:line="120" w:lineRule="exact"/>
        <w:rPr>
          <w:sz w:val="12"/>
          <w:szCs w:val="12"/>
        </w:rPr>
      </w:pPr>
    </w:p>
    <w:p w14:paraId="22F6D858" w14:textId="77777777" w:rsidR="00CC0A25" w:rsidRDefault="007B2CDE">
      <w:pPr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.1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</w:p>
    <w:p w14:paraId="72D66F26" w14:textId="77777777" w:rsidR="00CC0A25" w:rsidRDefault="00CC0A25">
      <w:pPr>
        <w:spacing w:line="120" w:lineRule="exact"/>
        <w:rPr>
          <w:sz w:val="12"/>
          <w:szCs w:val="12"/>
        </w:rPr>
      </w:pPr>
    </w:p>
    <w:p w14:paraId="2772F413" w14:textId="77777777" w:rsidR="00CC0A25" w:rsidRDefault="007B2CDE">
      <w:pPr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.2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</w:p>
    <w:p w14:paraId="000A4CB5" w14:textId="77777777" w:rsidR="00CC0A25" w:rsidRDefault="00CC0A25">
      <w:pPr>
        <w:spacing w:before="1" w:line="120" w:lineRule="exact"/>
        <w:rPr>
          <w:sz w:val="12"/>
          <w:szCs w:val="12"/>
        </w:rPr>
      </w:pPr>
    </w:p>
    <w:p w14:paraId="262D5A07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4      </w:t>
      </w:r>
      <w:r>
        <w:rPr>
          <w:rFonts w:ascii="Arial" w:eastAsia="Arial" w:hAnsi="Arial" w:cs="Arial"/>
          <w:b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ated </w:t>
      </w:r>
      <w:r>
        <w:rPr>
          <w:rFonts w:ascii="Arial" w:eastAsia="Arial" w:hAnsi="Arial" w:cs="Arial"/>
          <w:b/>
          <w:spacing w:val="-1"/>
          <w:sz w:val="28"/>
          <w:szCs w:val="28"/>
        </w:rPr>
        <w:t>Do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me</w:t>
      </w:r>
      <w:r>
        <w:rPr>
          <w:rFonts w:ascii="Arial" w:eastAsia="Arial" w:hAnsi="Arial" w:cs="Arial"/>
          <w:b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ts</w:t>
      </w:r>
      <w:r>
        <w:rPr>
          <w:rFonts w:ascii="Arial" w:eastAsia="Arial" w:hAnsi="Arial" w:cs="Arial"/>
          <w:b/>
          <w:spacing w:val="-4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</w:t>
      </w:r>
      <w:r>
        <w:rPr>
          <w:rFonts w:ascii="Arial" w:eastAsia="Arial" w:hAnsi="Arial" w:cs="Arial"/>
          <w:b/>
          <w:spacing w:val="4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4</w:t>
      </w:r>
    </w:p>
    <w:p w14:paraId="34E380B5" w14:textId="77777777" w:rsidR="00CC0A25" w:rsidRDefault="00CC0A25">
      <w:pPr>
        <w:spacing w:before="10" w:line="100" w:lineRule="exact"/>
        <w:rPr>
          <w:sz w:val="11"/>
          <w:szCs w:val="11"/>
        </w:rPr>
      </w:pPr>
    </w:p>
    <w:p w14:paraId="16CD6FC8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5      </w:t>
      </w:r>
      <w:r>
        <w:rPr>
          <w:rFonts w:ascii="Arial" w:eastAsia="Arial" w:hAnsi="Arial" w:cs="Arial"/>
          <w:b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ce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</w:t>
      </w:r>
      <w:r>
        <w:rPr>
          <w:rFonts w:ascii="Arial" w:eastAsia="Arial" w:hAnsi="Arial" w:cs="Arial"/>
          <w:b/>
          <w:spacing w:val="4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4</w:t>
      </w:r>
    </w:p>
    <w:p w14:paraId="6245FED5" w14:textId="77777777" w:rsidR="00CC0A25" w:rsidRDefault="00CC0A25">
      <w:pPr>
        <w:spacing w:line="120" w:lineRule="exact"/>
        <w:rPr>
          <w:sz w:val="12"/>
          <w:szCs w:val="12"/>
        </w:rPr>
      </w:pPr>
    </w:p>
    <w:p w14:paraId="324E0D8B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6      </w:t>
      </w:r>
      <w:r>
        <w:rPr>
          <w:rFonts w:ascii="Arial" w:eastAsia="Arial" w:hAnsi="Arial" w:cs="Arial"/>
          <w:b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w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ce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or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</w:t>
      </w:r>
      <w:r>
        <w:rPr>
          <w:rFonts w:ascii="Arial" w:eastAsia="Arial" w:hAnsi="Arial" w:cs="Arial"/>
          <w:b/>
          <w:spacing w:val="4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5</w:t>
      </w:r>
    </w:p>
    <w:p w14:paraId="776A5101" w14:textId="77777777" w:rsidR="00CC0A25" w:rsidRDefault="00CC0A25">
      <w:pPr>
        <w:spacing w:before="10" w:line="100" w:lineRule="exact"/>
        <w:rPr>
          <w:sz w:val="11"/>
          <w:szCs w:val="11"/>
        </w:rPr>
      </w:pPr>
    </w:p>
    <w:p w14:paraId="44B28674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7      </w:t>
      </w:r>
      <w:r>
        <w:rPr>
          <w:rFonts w:ascii="Arial" w:eastAsia="Arial" w:hAnsi="Arial" w:cs="Arial"/>
          <w:b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efe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ces</w:t>
      </w:r>
      <w:r>
        <w:rPr>
          <w:rFonts w:ascii="Arial" w:eastAsia="Arial" w:hAnsi="Arial" w:cs="Arial"/>
          <w:b/>
          <w:spacing w:val="-5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</w:t>
      </w:r>
      <w:r>
        <w:rPr>
          <w:rFonts w:ascii="Arial" w:eastAsia="Arial" w:hAnsi="Arial" w:cs="Arial"/>
          <w:b/>
          <w:spacing w:val="4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5</w:t>
      </w:r>
    </w:p>
    <w:p w14:paraId="0FDCE9FC" w14:textId="77777777" w:rsidR="00CC0A25" w:rsidRDefault="00CC0A25">
      <w:pPr>
        <w:spacing w:before="10" w:line="100" w:lineRule="exact"/>
        <w:rPr>
          <w:sz w:val="11"/>
          <w:szCs w:val="11"/>
        </w:rPr>
      </w:pPr>
    </w:p>
    <w:p w14:paraId="290913DB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1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- 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(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</w:rPr>
        <w:t>il</w:t>
      </w:r>
      <w:r>
        <w:rPr>
          <w:rFonts w:ascii="Arial" w:eastAsia="Arial" w:hAnsi="Arial" w:cs="Arial"/>
          <w:b/>
          <w:sz w:val="28"/>
          <w:szCs w:val="28"/>
        </w:rPr>
        <w:t>d-</w:t>
      </w:r>
      <w:r>
        <w:rPr>
          <w:rFonts w:ascii="Arial" w:eastAsia="Arial" w:hAnsi="Arial" w:cs="Arial"/>
          <w:b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od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ate)</w:t>
      </w:r>
      <w:r>
        <w:rPr>
          <w:rFonts w:ascii="Arial" w:eastAsia="Arial" w:hAnsi="Arial" w:cs="Arial"/>
          <w:b/>
          <w:spacing w:val="-2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spacing w:val="4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6</w:t>
      </w:r>
    </w:p>
    <w:p w14:paraId="5C4B91F2" w14:textId="77777777" w:rsidR="00CC0A25" w:rsidRDefault="00CC0A25">
      <w:pPr>
        <w:spacing w:before="10" w:line="100" w:lineRule="exact"/>
        <w:rPr>
          <w:sz w:val="11"/>
          <w:szCs w:val="11"/>
        </w:rPr>
      </w:pPr>
    </w:p>
    <w:p w14:paraId="5A2AE580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ex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(se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re</w:t>
      </w:r>
      <w:r>
        <w:rPr>
          <w:rFonts w:ascii="Arial" w:eastAsia="Arial" w:hAnsi="Arial" w:cs="Arial"/>
          <w:b/>
          <w:sz w:val="28"/>
          <w:szCs w:val="28"/>
        </w:rPr>
        <w:t>)</w:t>
      </w:r>
      <w:r>
        <w:rPr>
          <w:rFonts w:ascii="Arial" w:eastAsia="Arial" w:hAnsi="Arial" w:cs="Arial"/>
          <w:b/>
          <w:spacing w:val="-4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</w:t>
      </w:r>
      <w:r>
        <w:rPr>
          <w:rFonts w:ascii="Arial" w:eastAsia="Arial" w:hAnsi="Arial" w:cs="Arial"/>
          <w:b/>
          <w:spacing w:val="4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7</w:t>
      </w:r>
    </w:p>
    <w:p w14:paraId="3AB3519E" w14:textId="77777777" w:rsidR="00CC0A25" w:rsidRDefault="00CC0A25">
      <w:pPr>
        <w:spacing w:before="2" w:line="120" w:lineRule="exact"/>
        <w:rPr>
          <w:sz w:val="12"/>
          <w:szCs w:val="12"/>
        </w:rPr>
      </w:pPr>
    </w:p>
    <w:p w14:paraId="0C4EE661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eatme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Pa</w:t>
      </w:r>
      <w:r>
        <w:rPr>
          <w:rFonts w:ascii="Arial" w:eastAsia="Arial" w:hAnsi="Arial" w:cs="Arial"/>
          <w:b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w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ts</w:t>
      </w:r>
      <w:r>
        <w:rPr>
          <w:rFonts w:ascii="Arial" w:eastAsia="Arial" w:hAnsi="Arial" w:cs="Arial"/>
          <w:b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</w:t>
      </w:r>
      <w:r>
        <w:rPr>
          <w:rFonts w:ascii="Arial" w:eastAsia="Arial" w:hAnsi="Arial" w:cs="Arial"/>
          <w:b/>
          <w:spacing w:val="4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8</w:t>
      </w:r>
    </w:p>
    <w:p w14:paraId="49E8D1C2" w14:textId="77777777" w:rsidR="00CC0A25" w:rsidRDefault="00CC0A25">
      <w:pPr>
        <w:spacing w:before="5" w:line="120" w:lineRule="exact"/>
        <w:rPr>
          <w:sz w:val="12"/>
          <w:szCs w:val="12"/>
        </w:rPr>
      </w:pPr>
    </w:p>
    <w:p w14:paraId="03C3D400" w14:textId="77777777" w:rsidR="00CC0A25" w:rsidRDefault="007B2CDE">
      <w:pPr>
        <w:spacing w:line="320" w:lineRule="exact"/>
        <w:ind w:left="862" w:right="62" w:hanging="720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x  4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- 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7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eatme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w </w:t>
      </w:r>
      <w:r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7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ex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ts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</w:t>
      </w:r>
      <w:r>
        <w:rPr>
          <w:rFonts w:ascii="Arial" w:eastAsia="Arial" w:hAnsi="Arial" w:cs="Arial"/>
          <w:b/>
          <w:spacing w:val="4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9</w:t>
      </w:r>
    </w:p>
    <w:p w14:paraId="0AA8B349" w14:textId="77777777" w:rsidR="00CC0A25" w:rsidRDefault="00CC0A25">
      <w:pPr>
        <w:spacing w:before="5" w:line="100" w:lineRule="exact"/>
        <w:rPr>
          <w:sz w:val="11"/>
          <w:szCs w:val="11"/>
        </w:rPr>
      </w:pPr>
    </w:p>
    <w:p w14:paraId="04F29C3D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5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</w:t>
      </w:r>
      <w:r>
        <w:rPr>
          <w:rFonts w:ascii="Arial" w:eastAsia="Arial" w:hAnsi="Arial" w:cs="Arial"/>
          <w:b/>
          <w:spacing w:val="6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10</w:t>
      </w:r>
    </w:p>
    <w:p w14:paraId="6A6083C9" w14:textId="77777777" w:rsidR="00CC0A25" w:rsidRDefault="00CC0A25">
      <w:pPr>
        <w:spacing w:line="120" w:lineRule="exact"/>
        <w:rPr>
          <w:sz w:val="12"/>
          <w:szCs w:val="12"/>
        </w:rPr>
      </w:pPr>
    </w:p>
    <w:p w14:paraId="13AC95A2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6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Pa</w:t>
      </w:r>
      <w:r>
        <w:rPr>
          <w:rFonts w:ascii="Arial" w:eastAsia="Arial" w:hAnsi="Arial" w:cs="Arial"/>
          <w:b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or</w:t>
      </w:r>
      <w:r>
        <w:rPr>
          <w:rFonts w:ascii="Arial" w:eastAsia="Arial" w:hAnsi="Arial" w:cs="Arial"/>
          <w:b/>
          <w:sz w:val="28"/>
          <w:szCs w:val="28"/>
        </w:rPr>
        <w:t>mat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ea</w:t>
      </w:r>
      <w:r>
        <w:rPr>
          <w:rFonts w:ascii="Arial" w:eastAsia="Arial" w:hAnsi="Arial" w:cs="Arial"/>
          <w:b/>
          <w:spacing w:val="-3"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et</w:t>
      </w:r>
      <w:r>
        <w:rPr>
          <w:rFonts w:ascii="Arial" w:eastAsia="Arial" w:hAnsi="Arial" w:cs="Arial"/>
          <w:b/>
          <w:spacing w:val="-4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</w:t>
      </w:r>
      <w:r>
        <w:rPr>
          <w:rFonts w:ascii="Arial" w:eastAsia="Arial" w:hAnsi="Arial" w:cs="Arial"/>
          <w:b/>
          <w:sz w:val="28"/>
          <w:szCs w:val="28"/>
        </w:rPr>
        <w:t>. 11-13</w:t>
      </w:r>
    </w:p>
    <w:p w14:paraId="5EF512A2" w14:textId="77777777" w:rsidR="00CC0A25" w:rsidRDefault="00CC0A25">
      <w:pPr>
        <w:spacing w:before="5" w:line="120" w:lineRule="exact"/>
        <w:rPr>
          <w:sz w:val="12"/>
          <w:szCs w:val="12"/>
        </w:rPr>
      </w:pPr>
    </w:p>
    <w:p w14:paraId="7AD8C630" w14:textId="77777777" w:rsidR="00CC0A25" w:rsidRDefault="007B2CDE">
      <w:pPr>
        <w:spacing w:line="320" w:lineRule="exact"/>
        <w:ind w:left="862" w:right="62" w:hanging="720"/>
        <w:rPr>
          <w:rFonts w:ascii="Arial" w:eastAsia="Arial" w:hAnsi="Arial" w:cs="Arial"/>
          <w:sz w:val="28"/>
          <w:szCs w:val="28"/>
        </w:rPr>
        <w:sectPr w:rsidR="00CC0A25">
          <w:pgSz w:w="11920" w:h="16860"/>
          <w:pgMar w:top="740" w:right="1260" w:bottom="280" w:left="1560" w:header="559" w:footer="1027" w:gutter="0"/>
          <w:cols w:space="720"/>
        </w:sect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7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Ex</w:t>
      </w:r>
      <w:r>
        <w:rPr>
          <w:rFonts w:ascii="Arial" w:eastAsia="Arial" w:hAnsi="Arial" w:cs="Arial"/>
          <w:b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tter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sc</w:t>
      </w:r>
      <w:r>
        <w:rPr>
          <w:rFonts w:ascii="Arial" w:eastAsia="Arial" w:hAnsi="Arial" w:cs="Arial"/>
          <w:b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nu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6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ub</w:t>
      </w:r>
      <w:r>
        <w:rPr>
          <w:rFonts w:ascii="Arial" w:eastAsia="Arial" w:hAnsi="Arial" w:cs="Arial"/>
          <w:b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5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...............................</w:t>
      </w:r>
      <w:r>
        <w:rPr>
          <w:rFonts w:ascii="Arial" w:eastAsia="Arial" w:hAnsi="Arial" w:cs="Arial"/>
          <w:b/>
          <w:spacing w:val="2"/>
          <w:sz w:val="28"/>
          <w:szCs w:val="28"/>
        </w:rPr>
        <w:t>.</w:t>
      </w:r>
      <w:r>
        <w:rPr>
          <w:rFonts w:ascii="Arial" w:eastAsia="Arial" w:hAnsi="Arial" w:cs="Arial"/>
          <w:b/>
          <w:spacing w:val="1"/>
          <w:sz w:val="28"/>
          <w:szCs w:val="28"/>
        </w:rPr>
        <w:t>...............</w:t>
      </w:r>
      <w:r>
        <w:rPr>
          <w:rFonts w:ascii="Arial" w:eastAsia="Arial" w:hAnsi="Arial" w:cs="Arial"/>
          <w:b/>
          <w:spacing w:val="6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14</w:t>
      </w:r>
    </w:p>
    <w:p w14:paraId="69380A82" w14:textId="77777777" w:rsidR="00CC0A25" w:rsidRDefault="00CC0A25">
      <w:pPr>
        <w:spacing w:before="6" w:line="140" w:lineRule="exact"/>
        <w:rPr>
          <w:sz w:val="15"/>
          <w:szCs w:val="15"/>
        </w:rPr>
      </w:pPr>
    </w:p>
    <w:p w14:paraId="25F80CCC" w14:textId="77777777" w:rsidR="00CC0A25" w:rsidRDefault="00CC0A25">
      <w:pPr>
        <w:spacing w:line="200" w:lineRule="exact"/>
      </w:pPr>
    </w:p>
    <w:p w14:paraId="380FB358" w14:textId="77777777" w:rsidR="00CC0A25" w:rsidRDefault="00CC0A25">
      <w:pPr>
        <w:spacing w:line="200" w:lineRule="exact"/>
      </w:pPr>
    </w:p>
    <w:p w14:paraId="4D600A83" w14:textId="77777777" w:rsidR="00CC0A25" w:rsidRDefault="00CC0A25">
      <w:pPr>
        <w:spacing w:line="200" w:lineRule="exact"/>
      </w:pPr>
    </w:p>
    <w:p w14:paraId="788031BB" w14:textId="77777777" w:rsidR="00CC0A25" w:rsidRDefault="007B2CDE">
      <w:pPr>
        <w:spacing w:before="18"/>
        <w:ind w:left="14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1   </w:t>
      </w:r>
      <w:r>
        <w:rPr>
          <w:rFonts w:ascii="Arial" w:eastAsia="Arial" w:hAnsi="Arial" w:cs="Arial"/>
          <w:b/>
          <w:spacing w:val="7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In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ti</w:t>
      </w:r>
      <w:r>
        <w:rPr>
          <w:rFonts w:ascii="Arial" w:eastAsia="Arial" w:hAnsi="Arial" w:cs="Arial"/>
          <w:b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</w:t>
      </w:r>
    </w:p>
    <w:p w14:paraId="6900D395" w14:textId="77777777" w:rsidR="00CC0A25" w:rsidRDefault="007B2CDE">
      <w:pPr>
        <w:spacing w:before="64" w:line="260" w:lineRule="exact"/>
        <w:ind w:left="862"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TC)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re: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Gs</w:t>
      </w:r>
      <w:r>
        <w:rPr>
          <w:rFonts w:ascii="Arial" w:eastAsia="Arial" w:hAnsi="Arial" w:cs="Arial"/>
          <w:spacing w:val="10"/>
          <w:sz w:val="24"/>
          <w:szCs w:val="24"/>
        </w:rPr>
        <w:t>”</w:t>
      </w:r>
      <w:r>
        <w:rPr>
          <w:rFonts w:ascii="Arial" w:eastAsia="Arial" w:hAnsi="Arial" w:cs="Arial"/>
          <w:position w:val="11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Gs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FC1F6AF" w14:textId="77777777" w:rsidR="00CC0A25" w:rsidRDefault="00CC0A25">
      <w:pPr>
        <w:spacing w:before="6" w:line="100" w:lineRule="exact"/>
        <w:rPr>
          <w:sz w:val="11"/>
          <w:szCs w:val="11"/>
        </w:rPr>
      </w:pPr>
    </w:p>
    <w:p w14:paraId="2F218592" w14:textId="77777777" w:rsidR="00CC0A25" w:rsidRDefault="007B2CDE">
      <w:pPr>
        <w:ind w:left="862" w:right="29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14:paraId="340DFE64" w14:textId="77777777" w:rsidR="00CC0A25" w:rsidRDefault="00CC0A25">
      <w:pPr>
        <w:spacing w:line="120" w:lineRule="exact"/>
        <w:rPr>
          <w:sz w:val="12"/>
          <w:szCs w:val="12"/>
        </w:rPr>
      </w:pPr>
    </w:p>
    <w:p w14:paraId="17E51FB1" w14:textId="77777777" w:rsidR="00CC0A25" w:rsidRDefault="007B2CDE">
      <w:pPr>
        <w:ind w:left="862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rd;</w:t>
      </w:r>
      <w:proofErr w:type="gramEnd"/>
    </w:p>
    <w:p w14:paraId="4BFD8937" w14:textId="77777777" w:rsidR="00CC0A25" w:rsidRDefault="00CC0A25">
      <w:pPr>
        <w:spacing w:line="120" w:lineRule="exact"/>
        <w:rPr>
          <w:sz w:val="12"/>
          <w:szCs w:val="12"/>
        </w:rPr>
      </w:pPr>
    </w:p>
    <w:p w14:paraId="5885DA7F" w14:textId="77777777" w:rsidR="00CC0A25" w:rsidRDefault="007B2CDE">
      <w:pPr>
        <w:ind w:left="862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 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21C19F9" w14:textId="77777777" w:rsidR="00CC0A25" w:rsidRDefault="007B2CDE">
      <w:pPr>
        <w:spacing w:before="28" w:line="380" w:lineRule="exact"/>
        <w:ind w:left="862"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D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ition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proofErr w:type="gramEnd"/>
    </w:p>
    <w:p w14:paraId="2B1D2526" w14:textId="77777777" w:rsidR="00CC0A25" w:rsidRDefault="007B2CDE">
      <w:pPr>
        <w:spacing w:line="240" w:lineRule="exact"/>
        <w:ind w:left="862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’t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</w:p>
    <w:p w14:paraId="1826E56B" w14:textId="77777777" w:rsidR="00CC0A25" w:rsidRDefault="007B2CDE">
      <w:pPr>
        <w:spacing w:before="12" w:line="260" w:lineRule="exact"/>
        <w:ind w:left="862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>.</w:t>
      </w:r>
      <w:proofErr w:type="gramStart"/>
      <w:r>
        <w:rPr>
          <w:rFonts w:ascii="Arial" w:eastAsia="Arial" w:hAnsi="Arial" w:cs="Arial"/>
          <w:position w:val="11"/>
          <w:sz w:val="16"/>
          <w:szCs w:val="16"/>
        </w:rPr>
        <w:t xml:space="preserve">2 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ryn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iscomf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lur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ically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273BFFB5" w14:textId="77777777" w:rsidR="00CC0A25" w:rsidRDefault="00CC0A25">
      <w:pPr>
        <w:spacing w:before="6" w:line="100" w:lineRule="exact"/>
        <w:rPr>
          <w:sz w:val="11"/>
          <w:szCs w:val="11"/>
        </w:rPr>
      </w:pPr>
    </w:p>
    <w:p w14:paraId="43CD8152" w14:textId="77777777" w:rsidR="00CC0A25" w:rsidRDefault="007B2CDE">
      <w:pPr>
        <w:ind w:left="862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DE6F3F7" w14:textId="77777777" w:rsidR="00CC0A25" w:rsidRDefault="00CC0A25">
      <w:pPr>
        <w:spacing w:line="120" w:lineRule="exact"/>
        <w:rPr>
          <w:sz w:val="12"/>
          <w:szCs w:val="12"/>
        </w:rPr>
      </w:pPr>
    </w:p>
    <w:p w14:paraId="602A2804" w14:textId="77777777" w:rsidR="00CC0A25" w:rsidRDefault="007B2CDE">
      <w:pPr>
        <w:ind w:left="862"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4C4E00C3" w14:textId="77777777" w:rsidR="00CC0A25" w:rsidRDefault="00CC0A25">
      <w:pPr>
        <w:spacing w:line="200" w:lineRule="exact"/>
      </w:pPr>
    </w:p>
    <w:p w14:paraId="6780147A" w14:textId="77777777" w:rsidR="00CC0A25" w:rsidRDefault="00CC0A25">
      <w:pPr>
        <w:spacing w:line="200" w:lineRule="exact"/>
      </w:pPr>
    </w:p>
    <w:p w14:paraId="379E6BC8" w14:textId="77777777" w:rsidR="00CC0A25" w:rsidRDefault="00CC0A25">
      <w:pPr>
        <w:spacing w:before="15" w:line="220" w:lineRule="exact"/>
        <w:rPr>
          <w:sz w:val="22"/>
          <w:szCs w:val="22"/>
        </w:rPr>
      </w:pPr>
    </w:p>
    <w:p w14:paraId="53999ADE" w14:textId="77777777" w:rsidR="00CC0A25" w:rsidRDefault="007B2CDE">
      <w:pPr>
        <w:ind w:left="14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2   </w:t>
      </w:r>
      <w:r>
        <w:rPr>
          <w:rFonts w:ascii="Arial" w:eastAsia="Arial" w:hAnsi="Arial" w:cs="Arial"/>
          <w:b/>
          <w:spacing w:val="7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Purpo</w:t>
      </w:r>
      <w:r>
        <w:rPr>
          <w:rFonts w:ascii="Arial" w:eastAsia="Arial" w:hAnsi="Arial" w:cs="Arial"/>
          <w:b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e</w:t>
      </w:r>
    </w:p>
    <w:p w14:paraId="46D70DDD" w14:textId="77777777" w:rsidR="00CC0A25" w:rsidRDefault="007B2CDE">
      <w:pPr>
        <w:spacing w:before="60"/>
        <w:ind w:left="862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33BC19C" w14:textId="77777777" w:rsidR="00CC0A25" w:rsidRDefault="00CC0A25">
      <w:pPr>
        <w:spacing w:line="120" w:lineRule="exact"/>
        <w:rPr>
          <w:sz w:val="12"/>
          <w:szCs w:val="12"/>
        </w:rPr>
      </w:pPr>
    </w:p>
    <w:p w14:paraId="667F4DD8" w14:textId="77777777" w:rsidR="00CC0A25" w:rsidRDefault="007B2CDE">
      <w:pPr>
        <w:ind w:left="862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tline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CCG.</w:t>
      </w:r>
    </w:p>
    <w:p w14:paraId="3CDA3EF2" w14:textId="77777777" w:rsidR="00CC0A25" w:rsidRDefault="00CC0A25">
      <w:pPr>
        <w:spacing w:before="9" w:line="100" w:lineRule="exact"/>
        <w:rPr>
          <w:sz w:val="11"/>
          <w:szCs w:val="11"/>
        </w:rPr>
      </w:pPr>
    </w:p>
    <w:p w14:paraId="1BAD9DD6" w14:textId="77777777" w:rsidR="00CC0A25" w:rsidRDefault="007B2CDE">
      <w:pPr>
        <w:ind w:left="862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E8CDF00" w14:textId="77777777" w:rsidR="00CC0A25" w:rsidRDefault="00CC0A25">
      <w:pPr>
        <w:spacing w:before="19" w:line="220" w:lineRule="exact"/>
        <w:rPr>
          <w:sz w:val="22"/>
          <w:szCs w:val="22"/>
        </w:rPr>
      </w:pPr>
    </w:p>
    <w:p w14:paraId="2D53EF0C" w14:textId="77777777" w:rsidR="00CC0A25" w:rsidRDefault="007B2CDE">
      <w:pPr>
        <w:ind w:left="14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3   </w:t>
      </w:r>
      <w:r>
        <w:rPr>
          <w:rFonts w:ascii="Arial" w:eastAsia="Arial" w:hAnsi="Arial" w:cs="Arial"/>
          <w:b/>
          <w:spacing w:val="7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oce</w:t>
      </w:r>
      <w:r>
        <w:rPr>
          <w:rFonts w:ascii="Arial" w:eastAsia="Arial" w:hAnsi="Arial" w:cs="Arial"/>
          <w:b/>
          <w:spacing w:val="1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>ures</w:t>
      </w:r>
    </w:p>
    <w:p w14:paraId="08067681" w14:textId="77777777" w:rsidR="00CC0A25" w:rsidRDefault="00CC0A25">
      <w:pPr>
        <w:spacing w:before="1" w:line="240" w:lineRule="exact"/>
        <w:rPr>
          <w:sz w:val="24"/>
          <w:szCs w:val="24"/>
        </w:rPr>
      </w:pPr>
    </w:p>
    <w:p w14:paraId="7AFCEFDA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 xml:space="preserve">1   </w:t>
      </w:r>
      <w:r>
        <w:rPr>
          <w:rFonts w:ascii="Arial" w:eastAsia="Arial" w:hAnsi="Arial" w:cs="Arial"/>
          <w:b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w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ts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th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ms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14:paraId="548A78DA" w14:textId="77777777" w:rsidR="00CC0A25" w:rsidRDefault="007B2CDE">
      <w:pPr>
        <w:spacing w:before="65" w:line="260" w:lineRule="exact"/>
        <w:ind w:left="862" w:right="117"/>
        <w:jc w:val="both"/>
        <w:rPr>
          <w:rFonts w:ascii="Arial" w:eastAsia="Arial" w:hAnsi="Arial" w:cs="Arial"/>
          <w:sz w:val="16"/>
          <w:szCs w:val="16"/>
        </w:rPr>
        <w:sectPr w:rsidR="00CC0A25">
          <w:pgSz w:w="11920" w:h="16860"/>
          <w:pgMar w:top="740" w:right="1260" w:bottom="280" w:left="1560" w:header="559" w:footer="1027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icu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inc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ical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clini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position w:val="11"/>
          <w:sz w:val="16"/>
          <w:szCs w:val="16"/>
        </w:rPr>
        <w:t>3</w:t>
      </w:r>
    </w:p>
    <w:p w14:paraId="5F4B2A5F" w14:textId="77777777" w:rsidR="00CC0A25" w:rsidRDefault="00CC0A25">
      <w:pPr>
        <w:spacing w:line="200" w:lineRule="exact"/>
      </w:pPr>
    </w:p>
    <w:p w14:paraId="61A55CEB" w14:textId="77777777" w:rsidR="00CC0A25" w:rsidRDefault="00CC0A25">
      <w:pPr>
        <w:spacing w:line="200" w:lineRule="exact"/>
      </w:pPr>
    </w:p>
    <w:p w14:paraId="1FEA9E7B" w14:textId="77777777" w:rsidR="00CC0A25" w:rsidRDefault="00CC0A25">
      <w:pPr>
        <w:spacing w:before="6" w:line="220" w:lineRule="exact"/>
        <w:rPr>
          <w:sz w:val="22"/>
          <w:szCs w:val="22"/>
        </w:rPr>
      </w:pPr>
    </w:p>
    <w:p w14:paraId="06CE98DF" w14:textId="77777777" w:rsidR="00CC0A25" w:rsidRDefault="007B2CDE">
      <w:pPr>
        <w:spacing w:before="29"/>
        <w:ind w:left="862" w:right="5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ECB61BA" w14:textId="77777777" w:rsidR="00CC0A25" w:rsidRDefault="00CC0A25">
      <w:pPr>
        <w:spacing w:line="240" w:lineRule="exact"/>
        <w:rPr>
          <w:sz w:val="24"/>
          <w:szCs w:val="24"/>
        </w:rPr>
      </w:pPr>
    </w:p>
    <w:p w14:paraId="1B70F7B0" w14:textId="77777777" w:rsidR="00CC0A25" w:rsidRDefault="007B2CDE">
      <w:pPr>
        <w:ind w:left="862" w:right="12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Follow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ppendix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D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tment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3"/>
          <w:sz w:val="24"/>
          <w:szCs w:val="24"/>
        </w:rPr>
        <w:t>wa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 n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tien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</w:p>
    <w:p w14:paraId="57DAC99E" w14:textId="77777777" w:rsidR="00CC0A25" w:rsidRDefault="00CC0A25">
      <w:pPr>
        <w:spacing w:before="4" w:line="240" w:lineRule="exact"/>
        <w:rPr>
          <w:sz w:val="24"/>
          <w:szCs w:val="24"/>
        </w:rPr>
      </w:pPr>
    </w:p>
    <w:p w14:paraId="7F759274" w14:textId="77777777" w:rsidR="00CC0A25" w:rsidRDefault="007B2CDE">
      <w:pPr>
        <w:spacing w:line="260" w:lineRule="exact"/>
        <w:ind w:left="862" w:right="51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rers,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ld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position w:val="11"/>
          <w:sz w:val="16"/>
          <w:szCs w:val="16"/>
        </w:rPr>
        <w:t>1</w:t>
      </w:r>
    </w:p>
    <w:p w14:paraId="5C806719" w14:textId="77777777" w:rsidR="00CC0A25" w:rsidRDefault="00CC0A25">
      <w:pPr>
        <w:spacing w:line="200" w:lineRule="exact"/>
      </w:pPr>
    </w:p>
    <w:p w14:paraId="450006C5" w14:textId="77777777" w:rsidR="00CC0A25" w:rsidRDefault="00CC0A25">
      <w:pPr>
        <w:spacing w:line="200" w:lineRule="exact"/>
      </w:pPr>
    </w:p>
    <w:p w14:paraId="2D10817E" w14:textId="77777777" w:rsidR="00CC0A25" w:rsidRDefault="00CC0A25">
      <w:pPr>
        <w:spacing w:before="13" w:line="220" w:lineRule="exact"/>
        <w:rPr>
          <w:sz w:val="22"/>
          <w:szCs w:val="22"/>
        </w:rPr>
      </w:pPr>
    </w:p>
    <w:p w14:paraId="6D449503" w14:textId="77777777" w:rsidR="00CC0A25" w:rsidRDefault="007B2CDE">
      <w:pPr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 xml:space="preserve">2   </w:t>
      </w:r>
      <w:r>
        <w:rPr>
          <w:rFonts w:ascii="Arial" w:eastAsia="Arial" w:hAnsi="Arial" w:cs="Arial"/>
          <w:b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Ex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ts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w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th 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l</w:t>
      </w:r>
      <w:r>
        <w:rPr>
          <w:rFonts w:ascii="Arial" w:eastAsia="Arial" w:hAnsi="Arial" w:cs="Arial"/>
          <w:b/>
          <w:spacing w:val="-1"/>
          <w:sz w:val="28"/>
          <w:szCs w:val="28"/>
        </w:rPr>
        <w:t>ub</w:t>
      </w:r>
      <w:r>
        <w:rPr>
          <w:rFonts w:ascii="Arial" w:eastAsia="Arial" w:hAnsi="Arial" w:cs="Arial"/>
          <w:b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sz w:val="28"/>
          <w:szCs w:val="28"/>
        </w:rPr>
        <w:t>cat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proofErr w:type="gramStart"/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sc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ed</w:t>
      </w:r>
      <w:proofErr w:type="gramEnd"/>
    </w:p>
    <w:p w14:paraId="7B1596E9" w14:textId="77777777" w:rsidR="00CC0A25" w:rsidRDefault="00CC0A25">
      <w:pPr>
        <w:spacing w:line="200" w:lineRule="exact"/>
      </w:pPr>
    </w:p>
    <w:p w14:paraId="064B6E8C" w14:textId="77777777" w:rsidR="00CC0A25" w:rsidRDefault="00CC0A25">
      <w:pPr>
        <w:spacing w:before="15" w:line="240" w:lineRule="exact"/>
        <w:rPr>
          <w:sz w:val="24"/>
          <w:szCs w:val="24"/>
        </w:rPr>
      </w:pPr>
    </w:p>
    <w:p w14:paraId="16DC94C1" w14:textId="77777777" w:rsidR="00CC0A25" w:rsidRDefault="007B2CDE">
      <w:pPr>
        <w:ind w:left="862" w:right="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Follow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ppendix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tment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ting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pati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</w:p>
    <w:p w14:paraId="274363D1" w14:textId="77777777" w:rsidR="00CC0A25" w:rsidRDefault="00CC0A25">
      <w:pPr>
        <w:spacing w:before="4" w:line="120" w:lineRule="exact"/>
        <w:rPr>
          <w:sz w:val="12"/>
          <w:szCs w:val="12"/>
        </w:rPr>
      </w:pPr>
    </w:p>
    <w:p w14:paraId="5F590923" w14:textId="77777777" w:rsidR="00CC0A25" w:rsidRDefault="007B2CDE">
      <w:pPr>
        <w:spacing w:line="260" w:lineRule="exact"/>
        <w:ind w:left="862" w:right="51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rers,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ld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position w:val="11"/>
          <w:sz w:val="16"/>
          <w:szCs w:val="16"/>
        </w:rPr>
        <w:t>1</w:t>
      </w:r>
    </w:p>
    <w:p w14:paraId="75C0771A" w14:textId="77777777" w:rsidR="00CC0A25" w:rsidRDefault="00CC0A25">
      <w:pPr>
        <w:spacing w:before="6" w:line="100" w:lineRule="exact"/>
        <w:rPr>
          <w:sz w:val="11"/>
          <w:szCs w:val="11"/>
        </w:rPr>
      </w:pPr>
    </w:p>
    <w:p w14:paraId="73A61628" w14:textId="77777777" w:rsidR="00CC0A25" w:rsidRDefault="007B2CDE">
      <w:pPr>
        <w:ind w:left="862" w:right="5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ically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tric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in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iure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cs,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lock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 iso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tics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l.</w:t>
      </w:r>
    </w:p>
    <w:p w14:paraId="45ACE428" w14:textId="77777777" w:rsidR="00CC0A25" w:rsidRDefault="00CC0A25">
      <w:pPr>
        <w:spacing w:line="120" w:lineRule="exact"/>
        <w:rPr>
          <w:sz w:val="12"/>
          <w:szCs w:val="12"/>
        </w:rPr>
      </w:pPr>
    </w:p>
    <w:p w14:paraId="14B9B477" w14:textId="77777777" w:rsidR="00CC0A25" w:rsidRDefault="007B2CDE">
      <w:pPr>
        <w:ind w:left="862" w:right="15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trist/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C.</w:t>
      </w:r>
    </w:p>
    <w:p w14:paraId="334CFC38" w14:textId="77777777" w:rsidR="00CC0A25" w:rsidRDefault="00CC0A25">
      <w:pPr>
        <w:spacing w:before="1" w:line="100" w:lineRule="exact"/>
        <w:rPr>
          <w:sz w:val="11"/>
          <w:szCs w:val="11"/>
        </w:rPr>
      </w:pPr>
    </w:p>
    <w:p w14:paraId="2B74B2A8" w14:textId="77777777" w:rsidR="00CC0A25" w:rsidRDefault="00CC0A25">
      <w:pPr>
        <w:spacing w:line="200" w:lineRule="exact"/>
      </w:pPr>
    </w:p>
    <w:p w14:paraId="36F6A75B" w14:textId="77777777" w:rsidR="00CC0A25" w:rsidRDefault="00CC0A25">
      <w:pPr>
        <w:spacing w:line="200" w:lineRule="exact"/>
      </w:pPr>
    </w:p>
    <w:p w14:paraId="2F7F1D1C" w14:textId="77777777" w:rsidR="00CC0A25" w:rsidRDefault="00CC0A25">
      <w:pPr>
        <w:spacing w:line="200" w:lineRule="exact"/>
      </w:pPr>
    </w:p>
    <w:p w14:paraId="3A8C86DA" w14:textId="77777777" w:rsidR="00CC0A25" w:rsidRDefault="00CC0A25">
      <w:pPr>
        <w:spacing w:line="200" w:lineRule="exact"/>
      </w:pPr>
    </w:p>
    <w:p w14:paraId="3C1E1E34" w14:textId="77777777" w:rsidR="00CC0A25" w:rsidRDefault="007B2CDE">
      <w:pPr>
        <w:ind w:left="14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4   </w:t>
      </w:r>
      <w:r>
        <w:rPr>
          <w:rFonts w:ascii="Arial" w:eastAsia="Arial" w:hAnsi="Arial" w:cs="Arial"/>
          <w:b/>
          <w:spacing w:val="7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Relat</w:t>
      </w:r>
      <w:r>
        <w:rPr>
          <w:rFonts w:ascii="Arial" w:eastAsia="Arial" w:hAnsi="Arial" w:cs="Arial"/>
          <w:b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c</w:t>
      </w:r>
      <w:r>
        <w:rPr>
          <w:rFonts w:ascii="Arial" w:eastAsia="Arial" w:hAnsi="Arial" w:cs="Arial"/>
          <w:b/>
          <w:spacing w:val="2"/>
          <w:sz w:val="32"/>
          <w:szCs w:val="32"/>
        </w:rPr>
        <w:t>um</w:t>
      </w:r>
      <w:r>
        <w:rPr>
          <w:rFonts w:ascii="Arial" w:eastAsia="Arial" w:hAnsi="Arial" w:cs="Arial"/>
          <w:b/>
          <w:sz w:val="32"/>
          <w:szCs w:val="32"/>
        </w:rPr>
        <w:t>en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s</w:t>
      </w:r>
    </w:p>
    <w:p w14:paraId="6A7995E4" w14:textId="77777777" w:rsidR="00CC0A25" w:rsidRDefault="007B2CDE">
      <w:pPr>
        <w:spacing w:before="60"/>
        <w:ind w:left="862" w:right="11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14:paraId="55784656" w14:textId="77777777" w:rsidR="00CC0A25" w:rsidRDefault="00CC0A25">
      <w:pPr>
        <w:spacing w:before="2" w:line="120" w:lineRule="exact"/>
        <w:rPr>
          <w:sz w:val="12"/>
          <w:szCs w:val="12"/>
        </w:rPr>
      </w:pPr>
    </w:p>
    <w:p w14:paraId="022F2A69" w14:textId="77777777" w:rsidR="00CC0A25" w:rsidRDefault="007B2CDE">
      <w:pPr>
        <w:tabs>
          <w:tab w:val="left" w:pos="1520"/>
        </w:tabs>
        <w:ind w:left="1532" w:right="511" w:hanging="312"/>
        <w:rPr>
          <w:rFonts w:ascii="Arial" w:eastAsia="Arial" w:hAnsi="Arial" w:cs="Arial"/>
          <w:sz w:val="24"/>
          <w:szCs w:val="24"/>
        </w:rPr>
      </w:pPr>
      <w:hyperlink r:id="rId12">
        <w:r>
          <w:rPr>
            <w:rFonts w:ascii="Segoe MDL2 Assets" w:eastAsia="Segoe MDL2 Assets" w:hAnsi="Segoe MDL2 Assets" w:cs="Segoe MDL2 Assets"/>
            <w:w w:val="46"/>
            <w:sz w:val="24"/>
            <w:szCs w:val="24"/>
          </w:rPr>
          <w:t></w:t>
        </w:r>
        <w:r>
          <w:rPr>
            <w:rFonts w:ascii="Segoe MDL2 Assets" w:eastAsia="Segoe MDL2 Assets" w:hAnsi="Segoe MDL2 Assets" w:cs="Segoe MDL2 Assets"/>
            <w:sz w:val="24"/>
            <w:szCs w:val="24"/>
          </w:rPr>
          <w:tab/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SE’s </w:t>
        </w:r>
        <w:r>
          <w:rPr>
            <w:rFonts w:ascii="Arial" w:eastAsia="Arial" w:hAnsi="Arial" w:cs="Arial"/>
            <w:color w:val="0000FF"/>
            <w:spacing w:val="13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itio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s </w:t>
        </w:r>
        <w:r>
          <w:rPr>
            <w:rFonts w:ascii="Arial" w:eastAsia="Arial" w:hAnsi="Arial" w:cs="Arial"/>
            <w:color w:val="0000FF"/>
            <w:spacing w:val="8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r </w:t>
        </w:r>
        <w:r>
          <w:rPr>
            <w:rFonts w:ascii="Arial" w:eastAsia="Arial" w:hAnsi="Arial" w:cs="Arial"/>
            <w:color w:val="0000FF"/>
            <w:spacing w:val="12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ich </w:t>
        </w:r>
        <w:r>
          <w:rPr>
            <w:rFonts w:ascii="Arial" w:eastAsia="Arial" w:hAnsi="Arial" w:cs="Arial"/>
            <w:color w:val="0000FF"/>
            <w:spacing w:val="13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r </w:t>
        </w:r>
        <w:r>
          <w:rPr>
            <w:rFonts w:ascii="Arial" w:eastAsia="Arial" w:hAnsi="Arial" w:cs="Arial"/>
            <w:color w:val="0000FF"/>
            <w:spacing w:val="12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e </w:t>
        </w:r>
        <w:r>
          <w:rPr>
            <w:rFonts w:ascii="Arial" w:eastAsia="Arial" w:hAnsi="Arial" w:cs="Arial"/>
            <w:color w:val="0000FF"/>
            <w:spacing w:val="14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oun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r </w:t>
        </w:r>
        <w:r>
          <w:rPr>
            <w:rFonts w:ascii="Arial" w:eastAsia="Arial" w:hAnsi="Arial" w:cs="Arial"/>
            <w:color w:val="0000FF"/>
            <w:spacing w:val="12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s </w:t>
        </w:r>
        <w:r>
          <w:rPr>
            <w:rFonts w:ascii="Arial" w:eastAsia="Arial" w:hAnsi="Arial" w:cs="Arial"/>
            <w:color w:val="0000FF"/>
            <w:spacing w:val="13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ld </w:t>
        </w:r>
        <w:r>
          <w:rPr>
            <w:rFonts w:ascii="Arial" w:eastAsia="Arial" w:hAnsi="Arial" w:cs="Arial"/>
            <w:color w:val="0000FF"/>
            <w:spacing w:val="19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</w:hyperlink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ly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rescr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 xml:space="preserve"> 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ry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re: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id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 C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Gs</w:t>
        </w:r>
      </w:hyperlink>
    </w:p>
    <w:p w14:paraId="667AB776" w14:textId="77777777" w:rsidR="00CC0A25" w:rsidRDefault="00CC0A25">
      <w:pPr>
        <w:spacing w:line="200" w:lineRule="exact"/>
      </w:pPr>
    </w:p>
    <w:p w14:paraId="0CDD285A" w14:textId="77777777" w:rsidR="00CC0A25" w:rsidRDefault="00CC0A25">
      <w:pPr>
        <w:spacing w:line="200" w:lineRule="exact"/>
      </w:pPr>
    </w:p>
    <w:p w14:paraId="1B61C031" w14:textId="77777777" w:rsidR="00CC0A25" w:rsidRDefault="00CC0A25">
      <w:pPr>
        <w:spacing w:before="17" w:line="200" w:lineRule="exact"/>
      </w:pPr>
    </w:p>
    <w:p w14:paraId="1016D3D2" w14:textId="77777777" w:rsidR="00CC0A25" w:rsidRDefault="007B2CDE">
      <w:pPr>
        <w:spacing w:before="18"/>
        <w:ind w:left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 xml:space="preserve">5     </w:t>
      </w:r>
      <w:r>
        <w:rPr>
          <w:rFonts w:ascii="Arial" w:eastAsia="Arial" w:hAnsi="Arial" w:cs="Arial"/>
          <w:b/>
          <w:spacing w:val="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ce</w:t>
      </w:r>
    </w:p>
    <w:p w14:paraId="56C8E5B8" w14:textId="77777777" w:rsidR="00CC0A25" w:rsidRDefault="007B2CDE">
      <w:pPr>
        <w:spacing w:before="60" w:line="260" w:lineRule="exact"/>
        <w:ind w:left="862"/>
        <w:rPr>
          <w:rFonts w:ascii="Arial" w:eastAsia="Arial" w:hAnsi="Arial" w:cs="Arial"/>
          <w:sz w:val="24"/>
          <w:szCs w:val="24"/>
        </w:rPr>
        <w:sectPr w:rsidR="00CC0A25">
          <w:pgSz w:w="11920" w:h="16860"/>
          <w:pgMar w:top="740" w:right="860" w:bottom="280" w:left="1560" w:header="559" w:footer="1027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fu</w:t>
      </w:r>
      <w:r>
        <w:rPr>
          <w:rFonts w:ascii="Arial" w:eastAsia="Arial" w:hAnsi="Arial" w:cs="Arial"/>
          <w:position w:val="-1"/>
          <w:sz w:val="24"/>
          <w:szCs w:val="24"/>
        </w:rPr>
        <w:t>rth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t:</w:t>
      </w:r>
    </w:p>
    <w:p w14:paraId="7421BA27" w14:textId="77777777" w:rsidR="00CC0A25" w:rsidRDefault="00CC0A25">
      <w:pPr>
        <w:spacing w:before="6" w:line="160" w:lineRule="exact"/>
        <w:rPr>
          <w:sz w:val="16"/>
          <w:szCs w:val="16"/>
        </w:rPr>
      </w:pPr>
    </w:p>
    <w:p w14:paraId="4CEF631A" w14:textId="77777777" w:rsidR="00CC0A25" w:rsidRDefault="007B2CDE">
      <w:pPr>
        <w:ind w:left="10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</w:p>
    <w:p w14:paraId="16B9BCE2" w14:textId="77777777" w:rsidR="00CC0A25" w:rsidRDefault="007B2CDE">
      <w:pPr>
        <w:spacing w:line="256" w:lineRule="auto"/>
        <w:ind w:left="1052" w:right="6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</w:p>
    <w:p w14:paraId="6E8FD4CF" w14:textId="77777777" w:rsidR="00CC0A25" w:rsidRDefault="007B2CDE">
      <w:pPr>
        <w:spacing w:before="22"/>
        <w:ind w:left="1059" w:right="-4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CCG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FF"/>
          <w:spacing w:val="-64"/>
          <w:sz w:val="24"/>
          <w:szCs w:val="24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claire.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</w:hyperlink>
    </w:p>
    <w:p w14:paraId="1EE3F792" w14:textId="77777777" w:rsidR="00CC0A25" w:rsidRDefault="007B2CDE">
      <w:pPr>
        <w:spacing w:before="6" w:line="160" w:lineRule="exact"/>
        <w:rPr>
          <w:sz w:val="16"/>
          <w:szCs w:val="16"/>
        </w:rPr>
      </w:pPr>
      <w:r>
        <w:br w:type="column"/>
      </w:r>
    </w:p>
    <w:p w14:paraId="2A9D64F2" w14:textId="61EBD98D" w:rsidR="00CC0A25" w:rsidRDefault="007B2CD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 w:rsidR="001C7E2F">
        <w:rPr>
          <w:rFonts w:ascii="Arial" w:eastAsia="Arial" w:hAnsi="Arial" w:cs="Arial"/>
          <w:sz w:val="24"/>
          <w:szCs w:val="24"/>
        </w:rPr>
        <w:t>Stallard</w:t>
      </w:r>
    </w:p>
    <w:p w14:paraId="733667A3" w14:textId="77777777" w:rsidR="00CC0A25" w:rsidRDefault="007B2CDE">
      <w:pPr>
        <w:spacing w:line="256" w:lineRule="auto"/>
        <w:ind w:right="7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ior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isor,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</w:p>
    <w:p w14:paraId="0932BC3F" w14:textId="5124894F" w:rsidR="00CC0A25" w:rsidRDefault="007B2CDE">
      <w:pPr>
        <w:spacing w:before="22" w:line="275" w:lineRule="auto"/>
        <w:ind w:left="36" w:right="77" w:hanging="36"/>
        <w:rPr>
          <w:rFonts w:ascii="Arial" w:eastAsia="Arial" w:hAnsi="Arial" w:cs="Arial"/>
          <w:sz w:val="24"/>
          <w:szCs w:val="24"/>
        </w:rPr>
        <w:sectPr w:rsidR="00CC0A25">
          <w:type w:val="continuous"/>
          <w:pgSz w:w="11920" w:h="16860"/>
          <w:pgMar w:top="1320" w:right="860" w:bottom="280" w:left="1560" w:header="720" w:footer="720" w:gutter="0"/>
          <w:cols w:num="2" w:space="720" w:equalWidth="0">
            <w:col w:w="4978" w:space="373"/>
            <w:col w:w="4149"/>
          </w:cols>
        </w:sectPr>
      </w:pP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CCG 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FF"/>
          <w:spacing w:val="-64"/>
          <w:sz w:val="24"/>
          <w:szCs w:val="24"/>
        </w:rPr>
        <w:t xml:space="preserve"> </w:t>
      </w:r>
      <w:hyperlink r:id="rId15" w:history="1">
        <w:r w:rsidR="003A1A20" w:rsidRPr="0034121C">
          <w:rPr>
            <w:rStyle w:val="Hyperlink"/>
            <w:rFonts w:ascii="Arial" w:eastAsia="Arial" w:hAnsi="Arial" w:cs="Arial"/>
            <w:sz w:val="24"/>
            <w:szCs w:val="24"/>
          </w:rPr>
          <w:t>c</w:t>
        </w:r>
        <w:r w:rsidR="003A1A20" w:rsidRPr="0034121C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l</w:t>
        </w:r>
        <w:r w:rsidR="003A1A20" w:rsidRPr="0034121C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="003A1A20" w:rsidRPr="0034121C">
          <w:rPr>
            <w:rStyle w:val="Hyperlink"/>
            <w:rFonts w:ascii="Arial" w:eastAsia="Arial" w:hAnsi="Arial" w:cs="Arial"/>
            <w:sz w:val="24"/>
            <w:szCs w:val="24"/>
          </w:rPr>
          <w:t>re</w:t>
        </w:r>
        <w:r w:rsidR="003A1A20" w:rsidRPr="0034121C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3A1A20" w:rsidRPr="0034121C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stallard@nh</w:t>
        </w:r>
        <w:r w:rsidR="003A1A20" w:rsidRPr="0034121C">
          <w:rPr>
            <w:rStyle w:val="Hyperlink"/>
            <w:rFonts w:ascii="Arial" w:eastAsia="Arial" w:hAnsi="Arial" w:cs="Arial"/>
            <w:sz w:val="24"/>
            <w:szCs w:val="24"/>
          </w:rPr>
          <w:t>s.</w:t>
        </w:r>
        <w:r w:rsidR="003A1A20" w:rsidRPr="0034121C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n</w:t>
        </w:r>
        <w:r w:rsidR="003A1A20" w:rsidRPr="0034121C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3A1A20" w:rsidRPr="0034121C">
          <w:rPr>
            <w:rStyle w:val="Hyperlink"/>
            <w:rFonts w:ascii="Arial" w:eastAsia="Arial" w:hAnsi="Arial" w:cs="Arial"/>
            <w:sz w:val="24"/>
            <w:szCs w:val="24"/>
          </w:rPr>
          <w:t>t</w:t>
        </w:r>
      </w:hyperlink>
    </w:p>
    <w:p w14:paraId="7A6C833E" w14:textId="77777777" w:rsidR="00CC0A25" w:rsidRDefault="00CC0A25">
      <w:pPr>
        <w:spacing w:line="200" w:lineRule="exact"/>
      </w:pPr>
    </w:p>
    <w:p w14:paraId="2FF3D0DE" w14:textId="77777777" w:rsidR="00CC0A25" w:rsidRDefault="00CC0A25">
      <w:pPr>
        <w:spacing w:line="200" w:lineRule="exact"/>
      </w:pPr>
    </w:p>
    <w:p w14:paraId="37A0AB7E" w14:textId="77777777" w:rsidR="00CC0A25" w:rsidRDefault="00CC0A25">
      <w:pPr>
        <w:spacing w:before="16" w:line="220" w:lineRule="exact"/>
        <w:rPr>
          <w:sz w:val="22"/>
          <w:szCs w:val="22"/>
        </w:rPr>
      </w:pPr>
    </w:p>
    <w:p w14:paraId="29DFC842" w14:textId="77777777" w:rsidR="00CC0A25" w:rsidRDefault="007B2CDE">
      <w:pPr>
        <w:spacing w:before="18"/>
        <w:ind w:left="14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6     </w:t>
      </w:r>
      <w:r>
        <w:rPr>
          <w:rFonts w:ascii="Arial" w:eastAsia="Arial" w:hAnsi="Arial" w:cs="Arial"/>
          <w:b/>
          <w:spacing w:val="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4"/>
          <w:sz w:val="32"/>
          <w:szCs w:val="32"/>
        </w:rPr>
        <w:t>e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i</w:t>
      </w:r>
      <w:r>
        <w:rPr>
          <w:rFonts w:ascii="Arial" w:eastAsia="Arial" w:hAnsi="Arial" w:cs="Arial"/>
          <w:b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w</w:t>
      </w:r>
      <w:r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and</w:t>
      </w:r>
      <w:r>
        <w:rPr>
          <w:rFonts w:ascii="Arial" w:eastAsia="Arial" w:hAnsi="Arial" w:cs="Arial"/>
          <w:b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Co</w:t>
      </w:r>
      <w:r>
        <w:rPr>
          <w:rFonts w:ascii="Arial" w:eastAsia="Arial" w:hAnsi="Arial" w:cs="Arial"/>
          <w:b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pli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nce</w:t>
      </w:r>
      <w:r>
        <w:rPr>
          <w:rFonts w:ascii="Arial" w:eastAsia="Arial" w:hAnsi="Arial" w:cs="Arial"/>
          <w:b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3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oring</w:t>
      </w:r>
    </w:p>
    <w:p w14:paraId="09124A65" w14:textId="77777777" w:rsidR="00CC0A25" w:rsidRDefault="007B2CDE">
      <w:pPr>
        <w:spacing w:before="60"/>
        <w:ind w:left="8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ing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ry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red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ly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</w:p>
    <w:p w14:paraId="1DBCC3EF" w14:textId="77777777" w:rsidR="00CC0A25" w:rsidRDefault="007B2CDE">
      <w:pPr>
        <w:ind w:left="8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14:paraId="6DB566FC" w14:textId="77777777" w:rsidR="00CC0A25" w:rsidRDefault="00CC0A25">
      <w:pPr>
        <w:spacing w:line="120" w:lineRule="exact"/>
        <w:rPr>
          <w:sz w:val="12"/>
          <w:szCs w:val="12"/>
        </w:rPr>
      </w:pPr>
    </w:p>
    <w:p w14:paraId="633CD678" w14:textId="77777777" w:rsidR="00CC0A25" w:rsidRDefault="007B2CDE">
      <w:pPr>
        <w:ind w:left="8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</w:p>
    <w:p w14:paraId="2FFC9C6D" w14:textId="77777777" w:rsidR="00CC0A25" w:rsidRDefault="007B2CDE">
      <w:pPr>
        <w:ind w:left="8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le.</w:t>
      </w:r>
    </w:p>
    <w:p w14:paraId="0909CB7B" w14:textId="77777777" w:rsidR="00CC0A25" w:rsidRDefault="00CC0A25">
      <w:pPr>
        <w:spacing w:line="200" w:lineRule="exact"/>
      </w:pPr>
    </w:p>
    <w:p w14:paraId="57CFE4E8" w14:textId="77777777" w:rsidR="00CC0A25" w:rsidRDefault="00CC0A25">
      <w:pPr>
        <w:spacing w:line="200" w:lineRule="exact"/>
      </w:pPr>
    </w:p>
    <w:p w14:paraId="5D8D6D19" w14:textId="77777777" w:rsidR="00CC0A25" w:rsidRDefault="00CC0A25">
      <w:pPr>
        <w:spacing w:before="15" w:line="220" w:lineRule="exact"/>
        <w:rPr>
          <w:sz w:val="22"/>
          <w:szCs w:val="22"/>
        </w:rPr>
      </w:pPr>
    </w:p>
    <w:p w14:paraId="159F499A" w14:textId="77777777" w:rsidR="00CC0A25" w:rsidRDefault="007B2CDE">
      <w:pPr>
        <w:ind w:left="14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7     </w:t>
      </w:r>
      <w:r>
        <w:rPr>
          <w:rFonts w:ascii="Arial" w:eastAsia="Arial" w:hAnsi="Arial" w:cs="Arial"/>
          <w:b/>
          <w:spacing w:val="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Refer</w:t>
      </w:r>
      <w:r>
        <w:rPr>
          <w:rFonts w:ascii="Arial" w:eastAsia="Arial" w:hAnsi="Arial" w:cs="Arial"/>
          <w:b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nces</w:t>
      </w:r>
    </w:p>
    <w:p w14:paraId="1AD7538B" w14:textId="77777777" w:rsidR="00CC0A25" w:rsidRDefault="007B2CDE">
      <w:pPr>
        <w:spacing w:before="62"/>
        <w:ind w:left="1222" w:right="241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‘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s’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8, </w:t>
      </w:r>
      <w:hyperlink r:id="rId16"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d.nh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cati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3"/>
            <w:sz w:val="22"/>
            <w:szCs w:val="22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r-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r-t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nte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-</w:t>
        </w:r>
      </w:hyperlink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hyperlink r:id="rId17"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em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sh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el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be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presc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prim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car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nc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3"/>
            <w:sz w:val="22"/>
            <w:szCs w:val="22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gs/</w:t>
        </w:r>
      </w:hyperlink>
    </w:p>
    <w:p w14:paraId="51ACB09F" w14:textId="77777777" w:rsidR="00CC0A25" w:rsidRDefault="00CC0A25">
      <w:pPr>
        <w:spacing w:before="3" w:line="120" w:lineRule="exact"/>
        <w:rPr>
          <w:sz w:val="12"/>
          <w:szCs w:val="12"/>
        </w:rPr>
      </w:pPr>
    </w:p>
    <w:p w14:paraId="69009548" w14:textId="77777777" w:rsidR="00CC0A25" w:rsidRDefault="007B2CDE">
      <w:pPr>
        <w:spacing w:line="240" w:lineRule="exact"/>
        <w:ind w:left="1222" w:right="1612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CKS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17 </w:t>
      </w:r>
      <w:hyperlink r:id="rId18" w:anchor="!topicsummary"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ce.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dr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y-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ome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#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!t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pi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cs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y</w:t>
        </w:r>
      </w:hyperlink>
    </w:p>
    <w:p w14:paraId="566BDCF9" w14:textId="77777777" w:rsidR="00CC0A25" w:rsidRDefault="00CC0A25">
      <w:pPr>
        <w:spacing w:before="8" w:line="100" w:lineRule="exact"/>
        <w:rPr>
          <w:sz w:val="11"/>
          <w:szCs w:val="11"/>
        </w:rPr>
      </w:pPr>
    </w:p>
    <w:p w14:paraId="030912EE" w14:textId="77777777" w:rsidR="00CC0A25" w:rsidRDefault="007B2CDE">
      <w:pPr>
        <w:ind w:left="8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hropsh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‘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e’</w:t>
      </w:r>
    </w:p>
    <w:p w14:paraId="0E27D91B" w14:textId="77777777" w:rsidR="00CC0A25" w:rsidRDefault="007B2CDE">
      <w:pPr>
        <w:spacing w:line="240" w:lineRule="exact"/>
        <w:ind w:left="12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15</w:t>
      </w:r>
    </w:p>
    <w:p w14:paraId="29C08D78" w14:textId="77777777" w:rsidR="00CC0A25" w:rsidRDefault="00CC0A25">
      <w:pPr>
        <w:spacing w:before="6" w:line="120" w:lineRule="exact"/>
        <w:rPr>
          <w:sz w:val="12"/>
          <w:szCs w:val="12"/>
        </w:rPr>
      </w:pPr>
    </w:p>
    <w:p w14:paraId="5B0008F6" w14:textId="77777777" w:rsidR="00CC0A25" w:rsidRDefault="007B2CDE">
      <w:pPr>
        <w:spacing w:line="240" w:lineRule="exact"/>
        <w:ind w:left="1222" w:right="2497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, </w:t>
      </w:r>
      <w:hyperlink r:id="rId19"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4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dry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es/</w:t>
        </w:r>
      </w:hyperlink>
    </w:p>
    <w:p w14:paraId="2B64B370" w14:textId="77777777" w:rsidR="00CC0A25" w:rsidRDefault="00CC0A25">
      <w:pPr>
        <w:spacing w:before="2" w:line="120" w:lineRule="exact"/>
        <w:rPr>
          <w:sz w:val="12"/>
          <w:szCs w:val="12"/>
        </w:rPr>
      </w:pPr>
    </w:p>
    <w:p w14:paraId="5144A302" w14:textId="77777777" w:rsidR="00CC0A25" w:rsidRDefault="007B2CDE">
      <w:pPr>
        <w:tabs>
          <w:tab w:val="left" w:pos="1280"/>
        </w:tabs>
        <w:spacing w:line="240" w:lineRule="exact"/>
        <w:ind w:left="1222" w:right="400" w:hanging="360"/>
        <w:rPr>
          <w:rFonts w:ascii="Arial" w:eastAsia="Arial" w:hAnsi="Arial" w:cs="Arial"/>
          <w:sz w:val="22"/>
          <w:szCs w:val="22"/>
        </w:rPr>
        <w:sectPr w:rsidR="00CC0A25">
          <w:pgSz w:w="11920" w:h="16860"/>
          <w:pgMar w:top="740" w:right="1260" w:bottom="280" w:left="1560" w:header="559" w:footer="1027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pted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FF"/>
          <w:spacing w:val="-58"/>
          <w:sz w:val="22"/>
          <w:szCs w:val="22"/>
        </w:rPr>
        <w:t xml:space="preserve"> </w:t>
      </w:r>
      <w:hyperlink r:id="rId20"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sse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cc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/m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se</w:t>
        </w:r>
        <w:r>
          <w:rPr>
            <w:rFonts w:ascii="Arial" w:eastAsia="Arial" w:hAnsi="Arial" w:cs="Arial"/>
            <w:color w:val="0000FF"/>
            <w:spacing w:val="-4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ca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e-</w:t>
        </w:r>
      </w:hyperlink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hyperlink r:id="rId21"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3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98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presc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3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oli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-j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ry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2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9/</w:t>
        </w:r>
        <w:r>
          <w:rPr>
            <w:rFonts w:ascii="Arial" w:eastAsia="Arial" w:hAnsi="Arial" w:cs="Arial"/>
            <w:color w:val="0000FF"/>
            <w:spacing w:val="3"/>
            <w:sz w:val="22"/>
            <w:szCs w:val="22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FF"/>
            <w:spacing w:val="4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w</w:t>
        </w:r>
      </w:hyperlink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nd 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rm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d Essex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CC</w:t>
      </w:r>
      <w:r>
        <w:rPr>
          <w:rFonts w:ascii="Arial" w:eastAsia="Arial" w:hAnsi="Arial" w:cs="Arial"/>
          <w:color w:val="000000"/>
          <w:sz w:val="22"/>
          <w:szCs w:val="22"/>
        </w:rPr>
        <w:t>G</w:t>
      </w:r>
    </w:p>
    <w:p w14:paraId="512E5CF7" w14:textId="77777777" w:rsidR="00CC0A25" w:rsidRDefault="00CC0A25">
      <w:pPr>
        <w:spacing w:line="200" w:lineRule="exact"/>
      </w:pPr>
    </w:p>
    <w:p w14:paraId="7AB15661" w14:textId="77777777" w:rsidR="00CC0A25" w:rsidRDefault="00CC0A25">
      <w:pPr>
        <w:spacing w:before="7" w:line="220" w:lineRule="exact"/>
        <w:rPr>
          <w:sz w:val="22"/>
          <w:szCs w:val="22"/>
        </w:rPr>
      </w:pPr>
    </w:p>
    <w:p w14:paraId="004BC19A" w14:textId="77777777" w:rsidR="00CC0A25" w:rsidRDefault="007B2CDE">
      <w:pPr>
        <w:spacing w:before="18"/>
        <w:ind w:left="222"/>
        <w:rPr>
          <w:rFonts w:ascii="Arial" w:eastAsia="Arial" w:hAnsi="Arial" w:cs="Arial"/>
          <w:sz w:val="32"/>
          <w:szCs w:val="32"/>
        </w:rPr>
      </w:pPr>
      <w:r>
        <w:pict w14:anchorId="4B0C011C">
          <v:group id="_x0000_s2151" style="position:absolute;left:0;text-align:left;margin-left:83.65pt;margin-top:-11.1pt;width:442.4pt;height:0;z-index:-1554;mso-position-horizontal-relative:page" coordorigin="1673,-222" coordsize="8848,0">
            <v:shape id="_x0000_s2152" style="position:absolute;left:1673;top:-222;width:8848;height:0" coordorigin="1673,-222" coordsize="8848,0" path="m1673,-222r884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ppe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>ix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1</w:t>
      </w:r>
      <w:r>
        <w:rPr>
          <w:rFonts w:ascii="Arial" w:eastAsia="Arial" w:hAnsi="Arial" w:cs="Arial"/>
          <w:b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-</w:t>
      </w:r>
      <w:r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Simple</w:t>
      </w:r>
      <w:r>
        <w:rPr>
          <w:rFonts w:ascii="Arial" w:eastAsia="Arial" w:hAnsi="Arial" w:cs="Arial"/>
          <w:b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y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5"/>
          <w:sz w:val="32"/>
          <w:szCs w:val="32"/>
        </w:rPr>
        <w:t>e</w:t>
      </w:r>
      <w:r>
        <w:rPr>
          <w:rFonts w:ascii="Arial" w:eastAsia="Arial" w:hAnsi="Arial" w:cs="Arial"/>
          <w:b/>
          <w:spacing w:val="-5"/>
          <w:sz w:val="32"/>
          <w:szCs w:val="32"/>
        </w:rPr>
        <w:t>y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(</w:t>
      </w:r>
      <w:r>
        <w:rPr>
          <w:rFonts w:ascii="Arial" w:eastAsia="Arial" w:hAnsi="Arial" w:cs="Arial"/>
          <w:b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ild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>er</w:t>
      </w:r>
      <w:r>
        <w:rPr>
          <w:rFonts w:ascii="Arial" w:eastAsia="Arial" w:hAnsi="Arial" w:cs="Arial"/>
          <w:b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te)</w:t>
      </w:r>
    </w:p>
    <w:p w14:paraId="754ED5E2" w14:textId="77777777" w:rsidR="00CC0A25" w:rsidRDefault="00CC0A25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7216"/>
      </w:tblGrid>
      <w:tr w:rsidR="00CC0A25" w14:paraId="1A83319F" w14:textId="77777777">
        <w:trPr>
          <w:trHeight w:hRule="exact" w:val="732"/>
        </w:trPr>
        <w:tc>
          <w:tcPr>
            <w:tcW w:w="24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6C702DFF" w14:textId="77777777" w:rsidR="00CC0A25" w:rsidRDefault="007B2CDE">
            <w:pPr>
              <w:spacing w:line="30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ms</w:t>
            </w:r>
            <w:r>
              <w:rPr>
                <w:rFonts w:ascii="Arial" w:eastAsia="Arial" w:hAnsi="Arial" w:cs="Arial"/>
                <w:b/>
                <w:position w:val="10"/>
                <w:sz w:val="16"/>
                <w:szCs w:val="16"/>
              </w:rPr>
              <w:t>4</w:t>
            </w:r>
          </w:p>
        </w:tc>
        <w:tc>
          <w:tcPr>
            <w:tcW w:w="721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26A17145" w14:textId="77777777" w:rsidR="00CC0A25" w:rsidRDefault="007B2CDE">
            <w:pPr>
              <w:spacing w:before="34" w:line="260" w:lineRule="exact"/>
              <w:ind w:left="90" w:right="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lur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CC0A25" w14:paraId="0DCF25DA" w14:textId="77777777">
        <w:trPr>
          <w:trHeight w:hRule="exact" w:val="2629"/>
        </w:trPr>
        <w:tc>
          <w:tcPr>
            <w:tcW w:w="2458" w:type="dxa"/>
            <w:vMerge w:val="restart"/>
            <w:tcBorders>
              <w:top w:val="single" w:sz="12" w:space="0" w:color="006FC0"/>
              <w:left w:val="single" w:sz="12" w:space="0" w:color="006FC0"/>
              <w:right w:val="single" w:sz="12" w:space="0" w:color="006FC0"/>
            </w:tcBorders>
          </w:tcPr>
          <w:p w14:paraId="3613542A" w14:textId="77777777" w:rsidR="00CC0A25" w:rsidRDefault="007B2CDE">
            <w:pPr>
              <w:spacing w:before="26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s/cl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7216" w:type="dxa"/>
            <w:vMerge w:val="restart"/>
            <w:tcBorders>
              <w:top w:val="single" w:sz="12" w:space="0" w:color="006FC0"/>
              <w:left w:val="single" w:sz="12" w:space="0" w:color="006FC0"/>
              <w:right w:val="single" w:sz="12" w:space="0" w:color="006FC0"/>
            </w:tcBorders>
          </w:tcPr>
          <w:p w14:paraId="1E9099F7" w14:textId="77777777" w:rsidR="00CC0A25" w:rsidRDefault="007B2CDE">
            <w:pPr>
              <w:spacing w:before="26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  <w:p w14:paraId="2C6F4FE1" w14:textId="77777777" w:rsidR="00CC0A25" w:rsidRDefault="00CC0A25">
            <w:pPr>
              <w:spacing w:before="8" w:line="100" w:lineRule="exact"/>
              <w:rPr>
                <w:sz w:val="11"/>
                <w:szCs w:val="11"/>
              </w:rPr>
            </w:pPr>
          </w:p>
          <w:p w14:paraId="45583897" w14:textId="77777777" w:rsidR="00CC0A25" w:rsidRDefault="007B2CDE">
            <w:pPr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gramEnd"/>
          </w:p>
          <w:p w14:paraId="647FC821" w14:textId="77777777" w:rsidR="00CC0A25" w:rsidRDefault="00CC0A25">
            <w:pPr>
              <w:spacing w:line="120" w:lineRule="exact"/>
              <w:rPr>
                <w:sz w:val="12"/>
                <w:szCs w:val="12"/>
              </w:rPr>
            </w:pPr>
          </w:p>
          <w:p w14:paraId="152D7A93" w14:textId="77777777" w:rsidR="00CC0A25" w:rsidRDefault="007B2CDE">
            <w:pPr>
              <w:ind w:left="90" w:right="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proofErr w:type="gramEnd"/>
          </w:p>
          <w:p w14:paraId="0CC4120D" w14:textId="77777777" w:rsidR="00CC0A25" w:rsidRDefault="00CC0A25">
            <w:pPr>
              <w:spacing w:line="120" w:lineRule="exact"/>
              <w:rPr>
                <w:sz w:val="12"/>
                <w:szCs w:val="12"/>
              </w:rPr>
            </w:pPr>
          </w:p>
          <w:p w14:paraId="58F53C7C" w14:textId="77777777" w:rsidR="00CC0A25" w:rsidRDefault="007B2CDE">
            <w:pPr>
              <w:spacing w:line="344" w:lineRule="auto"/>
              <w:ind w:left="90" w:right="9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amp</w:t>
            </w:r>
            <w:r>
              <w:rPr>
                <w:rFonts w:ascii="Arial" w:eastAsia="Arial" w:hAnsi="Arial" w:cs="Arial"/>
                <w:sz w:val="24"/>
                <w:szCs w:val="24"/>
              </w:rPr>
              <w:t>le,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ld,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sty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drinki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oho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</w:p>
          <w:p w14:paraId="531E50FD" w14:textId="77777777" w:rsidR="00CC0A25" w:rsidRDefault="007B2CDE">
            <w:pPr>
              <w:spacing w:before="3"/>
              <w:ind w:left="90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Side 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 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rtain 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 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bl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  <w:p w14:paraId="4D15E1FC" w14:textId="77777777" w:rsidR="00CC0A25" w:rsidRDefault="00CC0A25">
            <w:pPr>
              <w:spacing w:line="120" w:lineRule="exact"/>
              <w:rPr>
                <w:sz w:val="12"/>
                <w:szCs w:val="12"/>
              </w:rPr>
            </w:pPr>
          </w:p>
          <w:p w14:paraId="5B8B65D9" w14:textId="77777777" w:rsidR="00CC0A25" w:rsidRDefault="007B2CDE">
            <w:pPr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</w:t>
            </w:r>
          </w:p>
        </w:tc>
      </w:tr>
      <w:tr w:rsidR="00CC0A25" w14:paraId="2A77A5FB" w14:textId="77777777">
        <w:trPr>
          <w:trHeight w:hRule="exact" w:val="336"/>
        </w:trPr>
        <w:tc>
          <w:tcPr>
            <w:tcW w:w="2458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5EEBE4E0" w14:textId="77777777" w:rsidR="00CC0A25" w:rsidRDefault="00CC0A25"/>
        </w:tc>
        <w:tc>
          <w:tcPr>
            <w:tcW w:w="7216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1AB8468F" w14:textId="77777777" w:rsidR="00CC0A25" w:rsidRDefault="00CC0A25"/>
        </w:tc>
      </w:tr>
      <w:tr w:rsidR="00CC0A25" w14:paraId="46217DC3" w14:textId="77777777">
        <w:trPr>
          <w:trHeight w:hRule="exact" w:val="813"/>
        </w:trPr>
        <w:tc>
          <w:tcPr>
            <w:tcW w:w="2458" w:type="dxa"/>
            <w:vMerge/>
            <w:tcBorders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4B275358" w14:textId="77777777" w:rsidR="00CC0A25" w:rsidRDefault="00CC0A25"/>
        </w:tc>
        <w:tc>
          <w:tcPr>
            <w:tcW w:w="7216" w:type="dxa"/>
            <w:vMerge/>
            <w:tcBorders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3EB5238C" w14:textId="77777777" w:rsidR="00CC0A25" w:rsidRDefault="00CC0A25"/>
        </w:tc>
      </w:tr>
      <w:tr w:rsidR="00CC0A25" w14:paraId="26E40A40" w14:textId="77777777">
        <w:trPr>
          <w:trHeight w:hRule="exact" w:val="376"/>
        </w:trPr>
        <w:tc>
          <w:tcPr>
            <w:tcW w:w="2458" w:type="dxa"/>
            <w:vMerge w:val="restart"/>
            <w:tcBorders>
              <w:top w:val="single" w:sz="12" w:space="0" w:color="006FC0"/>
              <w:left w:val="single" w:sz="12" w:space="0" w:color="006FC0"/>
              <w:right w:val="single" w:sz="12" w:space="0" w:color="006FC0"/>
            </w:tcBorders>
          </w:tcPr>
          <w:p w14:paraId="0DE27BC2" w14:textId="77777777" w:rsidR="00CC0A25" w:rsidRDefault="007B2CDE">
            <w:pPr>
              <w:spacing w:before="28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7216" w:type="dxa"/>
            <w:vMerge w:val="restart"/>
            <w:tcBorders>
              <w:top w:val="single" w:sz="12" w:space="0" w:color="006FC0"/>
              <w:left w:val="single" w:sz="12" w:space="0" w:color="006FC0"/>
              <w:right w:val="single" w:sz="12" w:space="0" w:color="006FC0"/>
            </w:tcBorders>
          </w:tcPr>
          <w:p w14:paraId="44B273C1" w14:textId="77777777" w:rsidR="00CC0A25" w:rsidRDefault="007B2CDE">
            <w:pPr>
              <w:spacing w:before="28"/>
              <w:ind w:left="90" w:right="523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lf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0D0F8863" w14:textId="77777777" w:rsidR="00CC0A25" w:rsidRDefault="00CC0A25">
            <w:pPr>
              <w:spacing w:before="8" w:line="100" w:lineRule="exact"/>
              <w:rPr>
                <w:sz w:val="11"/>
                <w:szCs w:val="11"/>
              </w:rPr>
            </w:pPr>
          </w:p>
          <w:p w14:paraId="27EFE634" w14:textId="77777777" w:rsidR="00CC0A25" w:rsidRDefault="007B2CDE">
            <w:pPr>
              <w:ind w:left="90" w:right="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  <w:p w14:paraId="395F211F" w14:textId="77777777" w:rsidR="00CC0A25" w:rsidRDefault="00CC0A25">
            <w:pPr>
              <w:spacing w:line="120" w:lineRule="exact"/>
              <w:rPr>
                <w:sz w:val="12"/>
                <w:szCs w:val="12"/>
              </w:rPr>
            </w:pPr>
          </w:p>
          <w:p w14:paraId="11868000" w14:textId="77777777" w:rsidR="00CC0A25" w:rsidRDefault="007B2CDE">
            <w:pPr>
              <w:ind w:left="90" w:right="418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6FE93C64" w14:textId="77777777" w:rsidR="00CC0A25" w:rsidRDefault="00CC0A25">
            <w:pPr>
              <w:spacing w:line="120" w:lineRule="exact"/>
              <w:rPr>
                <w:sz w:val="12"/>
                <w:szCs w:val="12"/>
              </w:rPr>
            </w:pPr>
          </w:p>
          <w:p w14:paraId="61BEB19A" w14:textId="77777777" w:rsidR="00CC0A25" w:rsidRDefault="007B2CDE">
            <w:pPr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6BB042B9" w14:textId="77777777" w:rsidR="00CC0A25" w:rsidRDefault="007B2CDE">
            <w:pPr>
              <w:ind w:left="810" w:right="183" w:hanging="36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  <w:p w14:paraId="63FCB4FB" w14:textId="77777777" w:rsidR="00CC0A25" w:rsidRDefault="007B2CDE">
            <w:pPr>
              <w:ind w:left="810" w:right="713" w:hanging="36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p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z w:val="24"/>
                <w:szCs w:val="24"/>
              </w:rPr>
              <w:t>kin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0B7F219" w14:textId="77777777" w:rsidR="00CC0A25" w:rsidRDefault="007B2CDE">
            <w:pPr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Use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ier to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</w:p>
          <w:p w14:paraId="5BCF9F05" w14:textId="77777777" w:rsidR="00CC0A25" w:rsidRDefault="007B2CDE">
            <w:pPr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4714590F" w14:textId="77777777" w:rsidR="00CC0A25" w:rsidRDefault="007B2CDE">
            <w:pPr>
              <w:ind w:left="810" w:right="334" w:hanging="36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ks</w:t>
            </w:r>
          </w:p>
          <w:p w14:paraId="72A970E8" w14:textId="77777777" w:rsidR="00CC0A25" w:rsidRDefault="007B2CDE">
            <w:pPr>
              <w:ind w:left="810" w:right="240" w:hanging="36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Oral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  <w:p w14:paraId="695D7A07" w14:textId="77777777" w:rsidR="00CC0A25" w:rsidRDefault="007B2CDE">
            <w:pPr>
              <w:spacing w:before="29"/>
              <w:ind w:left="90" w:right="16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fl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rth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vice</w:t>
            </w:r>
            <w:proofErr w:type="gramEnd"/>
          </w:p>
          <w:p w14:paraId="421F4139" w14:textId="77777777" w:rsidR="00CC0A25" w:rsidRDefault="00CC0A25">
            <w:pPr>
              <w:spacing w:before="6" w:line="100" w:lineRule="exact"/>
              <w:rPr>
                <w:sz w:val="11"/>
                <w:szCs w:val="11"/>
              </w:rPr>
            </w:pPr>
          </w:p>
          <w:p w14:paraId="44160A03" w14:textId="77777777" w:rsidR="00CC0A25" w:rsidRDefault="00CC0A25">
            <w:pPr>
              <w:spacing w:line="200" w:lineRule="exact"/>
            </w:pPr>
          </w:p>
          <w:p w14:paraId="1C8AFAEB" w14:textId="77777777" w:rsidR="00CC0A25" w:rsidRDefault="00CC0A25">
            <w:pPr>
              <w:spacing w:line="200" w:lineRule="exact"/>
            </w:pPr>
          </w:p>
          <w:p w14:paraId="1AC8DD71" w14:textId="77777777" w:rsidR="00CC0A25" w:rsidRDefault="007B2CDE">
            <w:pPr>
              <w:ind w:left="90" w:right="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rch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ticia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C0A25" w14:paraId="651FC05F" w14:textId="77777777">
        <w:trPr>
          <w:trHeight w:hRule="exact" w:val="1343"/>
        </w:trPr>
        <w:tc>
          <w:tcPr>
            <w:tcW w:w="2458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1569F6B2" w14:textId="77777777" w:rsidR="00CC0A25" w:rsidRDefault="00CC0A25"/>
        </w:tc>
        <w:tc>
          <w:tcPr>
            <w:tcW w:w="7216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1D29BC0B" w14:textId="77777777" w:rsidR="00CC0A25" w:rsidRDefault="00CC0A25"/>
        </w:tc>
      </w:tr>
      <w:tr w:rsidR="00CC0A25" w14:paraId="37D177C2" w14:textId="77777777">
        <w:trPr>
          <w:trHeight w:hRule="exact" w:val="3387"/>
        </w:trPr>
        <w:tc>
          <w:tcPr>
            <w:tcW w:w="2458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0E23D634" w14:textId="77777777" w:rsidR="00CC0A25" w:rsidRDefault="00CC0A25"/>
        </w:tc>
        <w:tc>
          <w:tcPr>
            <w:tcW w:w="7216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0FDD4CA1" w14:textId="77777777" w:rsidR="00CC0A25" w:rsidRDefault="00CC0A25"/>
        </w:tc>
      </w:tr>
      <w:tr w:rsidR="00CC0A25" w14:paraId="4052F896" w14:textId="77777777">
        <w:trPr>
          <w:trHeight w:hRule="exact" w:val="549"/>
        </w:trPr>
        <w:tc>
          <w:tcPr>
            <w:tcW w:w="2458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79EC1AF3" w14:textId="77777777" w:rsidR="00CC0A25" w:rsidRDefault="00CC0A25"/>
        </w:tc>
        <w:tc>
          <w:tcPr>
            <w:tcW w:w="7216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71D2D56F" w14:textId="77777777" w:rsidR="00CC0A25" w:rsidRDefault="00CC0A25"/>
        </w:tc>
      </w:tr>
      <w:tr w:rsidR="00CC0A25" w14:paraId="3B937186" w14:textId="77777777">
        <w:trPr>
          <w:trHeight w:hRule="exact" w:val="1347"/>
        </w:trPr>
        <w:tc>
          <w:tcPr>
            <w:tcW w:w="2458" w:type="dxa"/>
            <w:vMerge/>
            <w:tcBorders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4A1776AC" w14:textId="77777777" w:rsidR="00CC0A25" w:rsidRDefault="00CC0A25"/>
        </w:tc>
        <w:tc>
          <w:tcPr>
            <w:tcW w:w="7216" w:type="dxa"/>
            <w:vMerge/>
            <w:tcBorders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013078B5" w14:textId="77777777" w:rsidR="00CC0A25" w:rsidRDefault="00CC0A25"/>
        </w:tc>
      </w:tr>
    </w:tbl>
    <w:p w14:paraId="2276FD3F" w14:textId="77777777" w:rsidR="00CC0A25" w:rsidRDefault="00CC0A25">
      <w:pPr>
        <w:sectPr w:rsidR="00CC0A25">
          <w:pgSz w:w="11920" w:h="16860"/>
          <w:pgMar w:top="740" w:right="520" w:bottom="280" w:left="1480" w:header="559" w:footer="1027" w:gutter="0"/>
          <w:cols w:space="720"/>
        </w:sectPr>
      </w:pPr>
    </w:p>
    <w:p w14:paraId="49DE177A" w14:textId="77777777" w:rsidR="00CC0A25" w:rsidRDefault="00CC0A25">
      <w:pPr>
        <w:spacing w:line="200" w:lineRule="exact"/>
      </w:pPr>
    </w:p>
    <w:p w14:paraId="683788FF" w14:textId="77777777" w:rsidR="00CC0A25" w:rsidRDefault="00CC0A25">
      <w:pPr>
        <w:spacing w:before="7" w:line="220" w:lineRule="exact"/>
        <w:rPr>
          <w:sz w:val="22"/>
          <w:szCs w:val="22"/>
        </w:rPr>
      </w:pPr>
    </w:p>
    <w:p w14:paraId="358F8B22" w14:textId="77777777" w:rsidR="00CC0A25" w:rsidRDefault="007B2CDE">
      <w:pPr>
        <w:spacing w:before="18"/>
        <w:ind w:left="222"/>
        <w:rPr>
          <w:rFonts w:ascii="Arial" w:eastAsia="Arial" w:hAnsi="Arial" w:cs="Arial"/>
          <w:sz w:val="32"/>
          <w:szCs w:val="32"/>
        </w:rPr>
      </w:pPr>
      <w:r>
        <w:pict w14:anchorId="26936737">
          <v:group id="_x0000_s2149" style="position:absolute;left:0;text-align:left;margin-left:83.65pt;margin-top:-11.1pt;width:442.4pt;height:0;z-index:-1553;mso-position-horizontal-relative:page" coordorigin="1673,-222" coordsize="8848,0">
            <v:shape id="_x0000_s2150" style="position:absolute;left:1673;top:-222;width:8848;height:0" coordorigin="1673,-222" coordsize="8848,0" path="m1673,-222r884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ppe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>ix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2</w:t>
      </w:r>
      <w:r>
        <w:rPr>
          <w:rFonts w:ascii="Arial" w:eastAsia="Arial" w:hAnsi="Arial" w:cs="Arial"/>
          <w:b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–</w:t>
      </w:r>
      <w:r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Co</w:t>
      </w:r>
      <w:r>
        <w:rPr>
          <w:rFonts w:ascii="Arial" w:eastAsia="Arial" w:hAnsi="Arial" w:cs="Arial"/>
          <w:b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sz w:val="32"/>
          <w:szCs w:val="32"/>
        </w:rPr>
        <w:t>lex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5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y</w:t>
      </w:r>
      <w:r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4"/>
          <w:sz w:val="32"/>
          <w:szCs w:val="32"/>
        </w:rPr>
        <w:t>e</w:t>
      </w:r>
      <w:r>
        <w:rPr>
          <w:rFonts w:ascii="Arial" w:eastAsia="Arial" w:hAnsi="Arial" w:cs="Arial"/>
          <w:b/>
          <w:spacing w:val="-5"/>
          <w:sz w:val="32"/>
          <w:szCs w:val="32"/>
        </w:rPr>
        <w:t>y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(s</w:t>
      </w:r>
      <w:r>
        <w:rPr>
          <w:rFonts w:ascii="Arial" w:eastAsia="Arial" w:hAnsi="Arial" w:cs="Arial"/>
          <w:b/>
          <w:spacing w:val="4"/>
          <w:sz w:val="32"/>
          <w:szCs w:val="32"/>
        </w:rPr>
        <w:t>e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er</w:t>
      </w:r>
      <w:r>
        <w:rPr>
          <w:rFonts w:ascii="Arial" w:eastAsia="Arial" w:hAnsi="Arial" w:cs="Arial"/>
          <w:b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)</w:t>
      </w:r>
    </w:p>
    <w:p w14:paraId="5ED971CA" w14:textId="77777777" w:rsidR="00CC0A25" w:rsidRDefault="00CC0A25">
      <w:pPr>
        <w:spacing w:before="4" w:line="100" w:lineRule="exact"/>
        <w:rPr>
          <w:sz w:val="11"/>
          <w:szCs w:val="11"/>
        </w:rPr>
      </w:pPr>
    </w:p>
    <w:p w14:paraId="56EF3570" w14:textId="77777777" w:rsidR="00CC0A25" w:rsidRDefault="00CC0A25">
      <w:pPr>
        <w:spacing w:line="200" w:lineRule="exact"/>
      </w:pPr>
    </w:p>
    <w:p w14:paraId="31E1E879" w14:textId="77777777" w:rsidR="00CC0A25" w:rsidRDefault="00CC0A25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7401"/>
      </w:tblGrid>
      <w:tr w:rsidR="00CC0A25" w14:paraId="7F49D29E" w14:textId="77777777">
        <w:trPr>
          <w:trHeight w:hRule="exact" w:val="1248"/>
        </w:trPr>
        <w:tc>
          <w:tcPr>
            <w:tcW w:w="24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42A03B2E" w14:textId="77777777" w:rsidR="00CC0A25" w:rsidRDefault="007B2CDE">
            <w:pPr>
              <w:spacing w:line="30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ms</w:t>
            </w:r>
            <w:r>
              <w:rPr>
                <w:rFonts w:ascii="Arial" w:eastAsia="Arial" w:hAnsi="Arial" w:cs="Arial"/>
                <w:b/>
                <w:position w:val="10"/>
                <w:sz w:val="16"/>
                <w:szCs w:val="16"/>
              </w:rPr>
              <w:t>4</w:t>
            </w:r>
          </w:p>
        </w:tc>
        <w:tc>
          <w:tcPr>
            <w:tcW w:w="740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180B29A8" w14:textId="77777777" w:rsidR="00CC0A25" w:rsidRDefault="007B2CDE">
            <w:pPr>
              <w:spacing w:before="28" w:line="342" w:lineRule="auto"/>
              <w:ind w:left="90" w:right="11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y 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 fre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cy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sy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</w:p>
        </w:tc>
      </w:tr>
      <w:tr w:rsidR="00CC0A25" w14:paraId="644D9867" w14:textId="77777777">
        <w:trPr>
          <w:trHeight w:hRule="exact" w:val="626"/>
        </w:trPr>
        <w:tc>
          <w:tcPr>
            <w:tcW w:w="2458" w:type="dxa"/>
            <w:vMerge w:val="restart"/>
            <w:tcBorders>
              <w:top w:val="single" w:sz="12" w:space="0" w:color="006FC0"/>
              <w:left w:val="single" w:sz="12" w:space="0" w:color="006FC0"/>
              <w:right w:val="single" w:sz="12" w:space="0" w:color="006FC0"/>
            </w:tcBorders>
          </w:tcPr>
          <w:p w14:paraId="4E21E744" w14:textId="77777777" w:rsidR="00CC0A25" w:rsidRDefault="007B2CDE">
            <w:pPr>
              <w:spacing w:before="26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s/cl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7401" w:type="dxa"/>
            <w:vMerge w:val="restart"/>
            <w:tcBorders>
              <w:top w:val="single" w:sz="12" w:space="0" w:color="006FC0"/>
              <w:left w:val="single" w:sz="12" w:space="0" w:color="006FC0"/>
              <w:right w:val="single" w:sz="12" w:space="0" w:color="006FC0"/>
            </w:tcBorders>
          </w:tcPr>
          <w:p w14:paraId="05B1FCE4" w14:textId="77777777" w:rsidR="00CC0A25" w:rsidRDefault="007B2CDE">
            <w:pPr>
              <w:spacing w:before="54"/>
              <w:ind w:left="90" w:right="1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lar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rface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D)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ic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183F5A7F" w14:textId="77777777" w:rsidR="00CC0A25" w:rsidRDefault="007B2CDE">
            <w:pPr>
              <w:spacing w:before="2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 xml:space="preserve">       </w:t>
            </w:r>
            <w:r>
              <w:rPr>
                <w:rFonts w:ascii="Segoe MDL2 Assets" w:eastAsia="Segoe MDL2 Assets" w:hAnsi="Segoe MDL2 Assets" w:cs="Segoe MDL2 Assets"/>
                <w:spacing w:val="9"/>
                <w:w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jö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’s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517F7F4B" w14:textId="77777777" w:rsidR="00CC0A25" w:rsidRDefault="007B2CDE">
            <w:pPr>
              <w:tabs>
                <w:tab w:val="left" w:pos="440"/>
              </w:tabs>
              <w:spacing w:before="2"/>
              <w:ind w:left="450" w:right="1034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></w:t>
            </w:r>
            <w:r>
              <w:rPr>
                <w:rFonts w:ascii="Segoe MDL2 Assets" w:eastAsia="Segoe MDL2 Assets" w:hAnsi="Segoe MDL2 Assets" w:cs="Segoe MDL2 Asset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rthri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is,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upu</w:t>
            </w:r>
            <w:r>
              <w:rPr>
                <w:rFonts w:ascii="Arial" w:eastAsia="Arial" w:hAnsi="Arial" w:cs="Arial"/>
                <w:sz w:val="24"/>
                <w:szCs w:val="24"/>
              </w:rPr>
              <w:t>s,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ic sclerosis)</w:t>
            </w:r>
          </w:p>
          <w:p w14:paraId="23435330" w14:textId="77777777" w:rsidR="00CC0A25" w:rsidRDefault="007B2CDE">
            <w:pPr>
              <w:spacing w:before="2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 xml:space="preserve">       </w:t>
            </w:r>
            <w:r>
              <w:rPr>
                <w:rFonts w:ascii="Segoe MDL2 Assets" w:eastAsia="Segoe MDL2 Assets" w:hAnsi="Segoe MDL2 Assets" w:cs="Segoe MDL2 Assets"/>
                <w:spacing w:val="9"/>
                <w:w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  <w:p w14:paraId="68DB2456" w14:textId="77777777" w:rsidR="00CC0A25" w:rsidRDefault="007B2CDE">
            <w:pPr>
              <w:spacing w:line="280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position w:val="-1"/>
                <w:sz w:val="24"/>
                <w:szCs w:val="24"/>
              </w:rPr>
              <w:t xml:space="preserve">       </w:t>
            </w:r>
            <w:r>
              <w:rPr>
                <w:rFonts w:ascii="Segoe MDL2 Assets" w:eastAsia="Segoe MDL2 Assets" w:hAnsi="Segoe MDL2 Assets" w:cs="Segoe MDL2 Assets"/>
                <w:spacing w:val="9"/>
                <w:w w:val="4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 Me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mph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id</w:t>
            </w:r>
          </w:p>
          <w:p w14:paraId="3A0DF785" w14:textId="77777777" w:rsidR="00CC0A25" w:rsidRDefault="00CC0A25">
            <w:pPr>
              <w:spacing w:before="16" w:line="260" w:lineRule="exact"/>
              <w:rPr>
                <w:sz w:val="26"/>
                <w:szCs w:val="26"/>
              </w:rPr>
            </w:pPr>
          </w:p>
          <w:p w14:paraId="44DD81F5" w14:textId="77777777" w:rsidR="00CC0A25" w:rsidRDefault="007B2CDE">
            <w:pPr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lar/c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  <w:p w14:paraId="00CF6947" w14:textId="77777777" w:rsidR="00CC0A25" w:rsidRDefault="007B2CDE">
            <w:pPr>
              <w:spacing w:before="62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 xml:space="preserve">       </w:t>
            </w:r>
            <w:r>
              <w:rPr>
                <w:rFonts w:ascii="Segoe MDL2 Assets" w:eastAsia="Segoe MDL2 Assets" w:hAnsi="Segoe MDL2 Assets" w:cs="Segoe MDL2 Assets"/>
                <w:spacing w:val="9"/>
                <w:w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30067108" w14:textId="77777777" w:rsidR="00CC0A25" w:rsidRDefault="007B2CDE">
            <w:pPr>
              <w:spacing w:before="2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 xml:space="preserve">       </w:t>
            </w:r>
            <w:r>
              <w:rPr>
                <w:rFonts w:ascii="Segoe MDL2 Assets" w:eastAsia="Segoe MDL2 Assets" w:hAnsi="Segoe MDL2 Assets" w:cs="Segoe MDL2 Assets"/>
                <w:spacing w:val="9"/>
                <w:w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l inj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/s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  <w:p w14:paraId="022B0824" w14:textId="77777777" w:rsidR="00CC0A25" w:rsidRDefault="007B2CDE">
            <w:pPr>
              <w:tabs>
                <w:tab w:val="left" w:pos="440"/>
              </w:tabs>
              <w:spacing w:before="18" w:line="260" w:lineRule="exact"/>
              <w:ind w:left="450" w:right="1032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></w:t>
            </w:r>
            <w:r>
              <w:rPr>
                <w:rFonts w:ascii="Segoe MDL2 Assets" w:eastAsia="Segoe MDL2 Assets" w:hAnsi="Segoe MDL2 Assets" w:cs="Segoe MDL2 Asset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.g</w:t>
            </w:r>
            <w:proofErr w:type="spellEnd"/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ium</w:t>
            </w:r>
          </w:p>
          <w:p w14:paraId="47E40FF4" w14:textId="77777777" w:rsidR="00CC0A25" w:rsidRDefault="007B2CDE">
            <w:pPr>
              <w:spacing w:line="280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position w:val="-1"/>
                <w:sz w:val="24"/>
                <w:szCs w:val="24"/>
              </w:rPr>
              <w:t xml:space="preserve">       </w:t>
            </w:r>
            <w:r>
              <w:rPr>
                <w:rFonts w:ascii="Segoe MDL2 Assets" w:eastAsia="Segoe MDL2 Assets" w:hAnsi="Segoe MDL2 Assets" w:cs="Segoe MDL2 Assets"/>
                <w:spacing w:val="9"/>
                <w:w w:val="46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Ble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ratitis</w:t>
            </w:r>
            <w:proofErr w:type="spellEnd"/>
          </w:p>
          <w:p w14:paraId="1344CEB0" w14:textId="77777777" w:rsidR="00CC0A25" w:rsidRDefault="007B2CDE">
            <w:pPr>
              <w:spacing w:before="2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 xml:space="preserve">       </w:t>
            </w:r>
            <w:r>
              <w:rPr>
                <w:rFonts w:ascii="Segoe MDL2 Assets" w:eastAsia="Segoe MDL2 Assets" w:hAnsi="Segoe MDL2 Assets" w:cs="Segoe MDL2 Assets"/>
                <w:spacing w:val="9"/>
                <w:w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l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fun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51B9E9DD" w14:textId="77777777" w:rsidR="00CC0A25" w:rsidRDefault="007B2CDE">
            <w:pPr>
              <w:spacing w:before="2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 xml:space="preserve">       </w:t>
            </w:r>
            <w:r>
              <w:rPr>
                <w:rFonts w:ascii="Segoe MDL2 Assets" w:eastAsia="Segoe MDL2 Assets" w:hAnsi="Segoe MDL2 Assets" w:cs="Segoe MDL2 Assets"/>
                <w:spacing w:val="9"/>
                <w:w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CC0A25" w14:paraId="200A9074" w14:textId="77777777">
        <w:trPr>
          <w:trHeight w:hRule="exact" w:val="293"/>
        </w:trPr>
        <w:tc>
          <w:tcPr>
            <w:tcW w:w="2458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0FDC8E73" w14:textId="77777777" w:rsidR="00CC0A25" w:rsidRDefault="00CC0A25"/>
        </w:tc>
        <w:tc>
          <w:tcPr>
            <w:tcW w:w="7401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1B517BE4" w14:textId="77777777" w:rsidR="00CC0A25" w:rsidRDefault="00CC0A25"/>
        </w:tc>
      </w:tr>
      <w:tr w:rsidR="00CC0A25" w14:paraId="5E9616A3" w14:textId="77777777">
        <w:trPr>
          <w:trHeight w:hRule="exact" w:val="1283"/>
        </w:trPr>
        <w:tc>
          <w:tcPr>
            <w:tcW w:w="2458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50547593" w14:textId="77777777" w:rsidR="00CC0A25" w:rsidRDefault="00CC0A25"/>
        </w:tc>
        <w:tc>
          <w:tcPr>
            <w:tcW w:w="7401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532F7486" w14:textId="77777777" w:rsidR="00CC0A25" w:rsidRDefault="00CC0A25"/>
        </w:tc>
      </w:tr>
      <w:tr w:rsidR="00CC0A25" w14:paraId="2297BB5A" w14:textId="77777777">
        <w:trPr>
          <w:trHeight w:hRule="exact" w:val="451"/>
        </w:trPr>
        <w:tc>
          <w:tcPr>
            <w:tcW w:w="2458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3EEF62E0" w14:textId="77777777" w:rsidR="00CC0A25" w:rsidRDefault="00CC0A25"/>
        </w:tc>
        <w:tc>
          <w:tcPr>
            <w:tcW w:w="7401" w:type="dxa"/>
            <w:vMerge/>
            <w:tcBorders>
              <w:left w:val="single" w:sz="12" w:space="0" w:color="006FC0"/>
              <w:right w:val="single" w:sz="12" w:space="0" w:color="006FC0"/>
            </w:tcBorders>
          </w:tcPr>
          <w:p w14:paraId="00B1084A" w14:textId="77777777" w:rsidR="00CC0A25" w:rsidRDefault="00CC0A25"/>
        </w:tc>
      </w:tr>
      <w:tr w:rsidR="00CC0A25" w14:paraId="65CE6BE0" w14:textId="77777777">
        <w:trPr>
          <w:trHeight w:hRule="exact" w:val="2498"/>
        </w:trPr>
        <w:tc>
          <w:tcPr>
            <w:tcW w:w="2458" w:type="dxa"/>
            <w:vMerge/>
            <w:tcBorders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31FB3594" w14:textId="77777777" w:rsidR="00CC0A25" w:rsidRDefault="00CC0A25"/>
        </w:tc>
        <w:tc>
          <w:tcPr>
            <w:tcW w:w="7401" w:type="dxa"/>
            <w:vMerge/>
            <w:tcBorders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0D43317E" w14:textId="77777777" w:rsidR="00CC0A25" w:rsidRDefault="00CC0A25"/>
        </w:tc>
      </w:tr>
      <w:tr w:rsidR="00CC0A25" w14:paraId="7286D8D7" w14:textId="77777777">
        <w:trPr>
          <w:trHeight w:hRule="exact" w:val="1927"/>
        </w:trPr>
        <w:tc>
          <w:tcPr>
            <w:tcW w:w="24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3B0D624E" w14:textId="77777777" w:rsidR="00CC0A25" w:rsidRDefault="007B2CDE">
            <w:pPr>
              <w:spacing w:before="28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740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0B81181D" w14:textId="77777777" w:rsidR="00CC0A25" w:rsidRDefault="007B2CDE">
            <w:pPr>
              <w:spacing w:before="28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rescr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ct.</w:t>
            </w:r>
          </w:p>
        </w:tc>
      </w:tr>
    </w:tbl>
    <w:p w14:paraId="3A3994CF" w14:textId="77777777" w:rsidR="00CC0A25" w:rsidRDefault="00CC0A25">
      <w:pPr>
        <w:sectPr w:rsidR="00CC0A25">
          <w:pgSz w:w="11920" w:h="16860"/>
          <w:pgMar w:top="740" w:right="340" w:bottom="280" w:left="1480" w:header="559" w:footer="1027" w:gutter="0"/>
          <w:cols w:space="720"/>
        </w:sectPr>
      </w:pPr>
    </w:p>
    <w:p w14:paraId="4E0EA7D5" w14:textId="77777777" w:rsidR="00CC0A25" w:rsidRDefault="00CC0A25">
      <w:pPr>
        <w:spacing w:before="1" w:line="100" w:lineRule="exact"/>
        <w:rPr>
          <w:sz w:val="11"/>
          <w:szCs w:val="11"/>
        </w:rPr>
      </w:pPr>
    </w:p>
    <w:p w14:paraId="23498008" w14:textId="77777777" w:rsidR="00CC0A25" w:rsidRDefault="00CC0A25">
      <w:pPr>
        <w:spacing w:line="200" w:lineRule="exact"/>
      </w:pPr>
    </w:p>
    <w:p w14:paraId="55C16ABA" w14:textId="77777777" w:rsidR="00CC0A25" w:rsidRDefault="00CC0A25">
      <w:pPr>
        <w:spacing w:line="200" w:lineRule="exact"/>
      </w:pPr>
    </w:p>
    <w:p w14:paraId="782847C5" w14:textId="77777777" w:rsidR="00CC0A25" w:rsidRDefault="00CC0A25">
      <w:pPr>
        <w:spacing w:line="200" w:lineRule="exact"/>
      </w:pPr>
    </w:p>
    <w:p w14:paraId="3C56477A" w14:textId="77777777" w:rsidR="00CC0A25" w:rsidRDefault="00CC0A25">
      <w:pPr>
        <w:spacing w:line="200" w:lineRule="exact"/>
      </w:pPr>
    </w:p>
    <w:p w14:paraId="5500F759" w14:textId="77777777" w:rsidR="00CC0A25" w:rsidRDefault="00CC0A25">
      <w:pPr>
        <w:spacing w:line="200" w:lineRule="exact"/>
      </w:pPr>
    </w:p>
    <w:p w14:paraId="211DFDFB" w14:textId="77777777" w:rsidR="00CC0A25" w:rsidRDefault="007B2CDE">
      <w:pPr>
        <w:spacing w:before="25"/>
        <w:ind w:left="1382"/>
        <w:rPr>
          <w:rFonts w:ascii="Arial" w:eastAsia="Arial" w:hAnsi="Arial" w:cs="Arial"/>
          <w:sz w:val="28"/>
          <w:szCs w:val="28"/>
        </w:rPr>
      </w:pPr>
      <w:r>
        <w:pict w14:anchorId="7FEB6CDD">
          <v:group id="_x0000_s2147" style="position:absolute;left:0;text-align:left;margin-left:83.65pt;margin-top:-45.3pt;width:442.4pt;height:0;z-index:-1552;mso-position-horizontal-relative:page" coordorigin="1673,-906" coordsize="8848,0">
            <v:shape id="_x0000_s2148" style="position:absolute;left:1673;top:-906;width:8848;height:0" coordorigin="1673,-906" coordsize="8848,0" path="m1673,-906r8849,e" filled="f" strokeweight=".58pt">
              <v:path arrowok="t"/>
            </v:shape>
            <w10:wrap anchorx="page"/>
          </v:group>
        </w:pict>
      </w:r>
      <w:r>
        <w:pict w14:anchorId="05BC49DB">
          <v:shapetype id="_x0000_t202" coordsize="21600,21600" o:spt="202" path="m,l,21600r21600,l21600,xe">
            <v:stroke joinstyle="miter"/>
            <v:path gradientshapeok="t" o:connecttype="rect"/>
          </v:shapetype>
          <v:shape id="_x0000_s2146" type="#_x0000_t202" style="position:absolute;left:0;text-align:left;margin-left:30.25pt;margin-top:105.55pt;width:429.55pt;height:116.5pt;z-index:-15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1"/>
                    <w:gridCol w:w="1319"/>
                    <w:gridCol w:w="392"/>
                    <w:gridCol w:w="3686"/>
                    <w:gridCol w:w="1018"/>
                  </w:tblGrid>
                  <w:tr w:rsidR="00CC0A25" w14:paraId="6980021F" w14:textId="77777777">
                    <w:trPr>
                      <w:trHeight w:hRule="exact" w:val="612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BEA420" w14:textId="77777777" w:rsidR="00CC0A25" w:rsidRDefault="00CC0A25"/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15AB630D" w14:textId="77777777" w:rsidR="00CC0A25" w:rsidRDefault="00CC0A25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6B03B446" w14:textId="77777777" w:rsidR="00CC0A25" w:rsidRDefault="00CC0A25">
                        <w:pPr>
                          <w:spacing w:line="200" w:lineRule="exact"/>
                        </w:pPr>
                      </w:p>
                      <w:p w14:paraId="0827D75F" w14:textId="77777777" w:rsidR="00CC0A25" w:rsidRDefault="007B2CDE">
                        <w:pPr>
                          <w:spacing w:line="240" w:lineRule="exact"/>
                          <w:ind w:left="40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-1"/>
                            <w:sz w:val="22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7B7E0763" w14:textId="77777777" w:rsidR="00CC0A25" w:rsidRDefault="007B2CDE">
                        <w:pPr>
                          <w:spacing w:before="61"/>
                          <w:ind w:left="109" w:right="93"/>
                          <w:jc w:val="center"/>
                          <w:rPr>
                            <w:rFonts w:ascii="Segoe MDL2 Assets" w:eastAsia="Segoe MDL2 Assets" w:hAnsi="Segoe MDL2 Assets" w:cs="Segoe MDL2 Asset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egoe MDL2 Assets" w:eastAsia="Segoe MDL2 Assets" w:hAnsi="Segoe MDL2 Assets" w:cs="Segoe MDL2 Assets"/>
                            <w:w w:val="46"/>
                            <w:sz w:val="22"/>
                            <w:szCs w:val="22"/>
                          </w:rPr>
                          <w:t>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2CEE63CB" w14:textId="77777777" w:rsidR="00CC0A25" w:rsidRDefault="007B2CDE">
                        <w:pPr>
                          <w:spacing w:before="79" w:line="240" w:lineRule="exact"/>
                          <w:ind w:left="129" w:right="104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seri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6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6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6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such</w:t>
                        </w:r>
                        <w:r>
                          <w:rPr>
                            <w:rFonts w:ascii="Arial" w:eastAsia="Arial" w:hAnsi="Arial" w:cs="Arial"/>
                            <w:spacing w:val="6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as ac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50771BEA" w14:textId="77777777" w:rsidR="00CC0A25" w:rsidRDefault="00CC0A25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0476D08E" w14:textId="77777777" w:rsidR="00CC0A25" w:rsidRDefault="00CC0A25">
                        <w:pPr>
                          <w:spacing w:line="200" w:lineRule="exact"/>
                        </w:pPr>
                      </w:p>
                      <w:p w14:paraId="5D2B8451" w14:textId="77777777" w:rsidR="00CC0A25" w:rsidRDefault="007B2CDE">
                        <w:pPr>
                          <w:spacing w:line="240" w:lineRule="exact"/>
                          <w:ind w:left="5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-1"/>
                            <w:sz w:val="22"/>
                            <w:szCs w:val="22"/>
                          </w:rPr>
                          <w:t>YES</w:t>
                        </w:r>
                      </w:p>
                    </w:tc>
                  </w:tr>
                  <w:tr w:rsidR="00CC0A25" w14:paraId="29825B0C" w14:textId="77777777">
                    <w:trPr>
                      <w:trHeight w:hRule="exact" w:val="233"/>
                    </w:trPr>
                    <w:tc>
                      <w:tcPr>
                        <w:tcW w:w="2161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EDE5246" w14:textId="77777777" w:rsidR="00CC0A25" w:rsidRDefault="007B2CDE">
                        <w:pPr>
                          <w:spacing w:line="200" w:lineRule="exact"/>
                          <w:ind w:left="29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2F86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2F86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2F86"/>
                            <w:sz w:val="22"/>
                            <w:szCs w:val="22"/>
                          </w:rPr>
                          <w:t>mp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2F86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2F86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2F86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2F86"/>
                            <w:sz w:val="22"/>
                            <w:szCs w:val="22"/>
                          </w:rPr>
                          <w:t>dry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2F86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2F86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2F86"/>
                            <w:spacing w:val="-5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2F86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20740A9" w14:textId="77777777" w:rsidR="00CC0A25" w:rsidRDefault="00CC0A25"/>
                    </w:tc>
                    <w:tc>
                      <w:tcPr>
                        <w:tcW w:w="39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4B488FB3" w14:textId="77777777" w:rsidR="00CC0A25" w:rsidRDefault="00CC0A25"/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39BDACFB" w14:textId="77777777" w:rsidR="00CC0A25" w:rsidRDefault="007B2CDE">
                        <w:pPr>
                          <w:spacing w:line="220" w:lineRule="exact"/>
                          <w:ind w:left="12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cornel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cer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sus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ect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—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3CA1E2B0" w14:textId="77777777" w:rsidR="00CC0A25" w:rsidRDefault="00CC0A25"/>
                    </w:tc>
                  </w:tr>
                  <w:tr w:rsidR="00CC0A25" w14:paraId="5ADEB5BC" w14:textId="77777777">
                    <w:trPr>
                      <w:trHeight w:hRule="exact" w:val="252"/>
                    </w:trPr>
                    <w:tc>
                      <w:tcPr>
                        <w:tcW w:w="2161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8EB9E6D" w14:textId="77777777" w:rsidR="00CC0A25" w:rsidRDefault="00CC0A25"/>
                    </w:tc>
                    <w:tc>
                      <w:tcPr>
                        <w:tcW w:w="1319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2295E83" w14:textId="77777777" w:rsidR="00CC0A25" w:rsidRDefault="00CC0A25"/>
                    </w:tc>
                    <w:tc>
                      <w:tcPr>
                        <w:tcW w:w="39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181BBA28" w14:textId="77777777" w:rsidR="00CC0A25" w:rsidRDefault="00CC0A25"/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7AC15FF4" w14:textId="77777777" w:rsidR="00CC0A25" w:rsidRDefault="007B2CDE">
                        <w:pPr>
                          <w:spacing w:line="240" w:lineRule="exact"/>
                          <w:ind w:left="12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678B0228" w14:textId="77777777" w:rsidR="00CC0A25" w:rsidRDefault="00CC0A25"/>
                    </w:tc>
                  </w:tr>
                  <w:tr w:rsidR="00CC0A25" w14:paraId="1019CC94" w14:textId="77777777">
                    <w:trPr>
                      <w:trHeight w:hRule="exact" w:val="253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EEDB25" w14:textId="77777777" w:rsidR="00CC0A25" w:rsidRDefault="00CC0A25"/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6259D8DB" w14:textId="77777777" w:rsidR="00CC0A25" w:rsidRDefault="00CC0A25"/>
                    </w:tc>
                    <w:tc>
                      <w:tcPr>
                        <w:tcW w:w="39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2BE12F2A" w14:textId="77777777" w:rsidR="00CC0A25" w:rsidRDefault="00CC0A25"/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78DB1D6B" w14:textId="77777777" w:rsidR="00CC0A25" w:rsidRDefault="007B2CDE">
                        <w:pPr>
                          <w:spacing w:line="240" w:lineRule="exact"/>
                          <w:ind w:left="12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Cli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UEC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090496CC" w14:textId="77777777" w:rsidR="00CC0A25" w:rsidRDefault="00CC0A25"/>
                    </w:tc>
                  </w:tr>
                  <w:tr w:rsidR="00CC0A25" w14:paraId="03E9146F" w14:textId="77777777">
                    <w:trPr>
                      <w:trHeight w:hRule="exact" w:val="319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CA13A5" w14:textId="77777777" w:rsidR="00CC0A25" w:rsidRDefault="00CC0A25"/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0B607E88" w14:textId="77777777" w:rsidR="00CC0A25" w:rsidRDefault="00CC0A25"/>
                    </w:tc>
                    <w:tc>
                      <w:tcPr>
                        <w:tcW w:w="39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0FE2D5DD" w14:textId="77777777" w:rsidR="00CC0A25" w:rsidRDefault="00CC0A25"/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0C334A71" w14:textId="77777777" w:rsidR="00CC0A25" w:rsidRDefault="007B2CDE">
                        <w:pPr>
                          <w:spacing w:line="240" w:lineRule="exact"/>
                          <w:ind w:left="12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ce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26BB8BA6" w14:textId="77777777" w:rsidR="00CC0A25" w:rsidRDefault="00CC0A25"/>
                    </w:tc>
                  </w:tr>
                  <w:tr w:rsidR="00CC0A25" w14:paraId="2288E12D" w14:textId="77777777">
                    <w:trPr>
                      <w:trHeight w:hRule="exact" w:val="322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C1917C" w14:textId="77777777" w:rsidR="00CC0A25" w:rsidRDefault="00CC0A25"/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5FF70D7F" w14:textId="77777777" w:rsidR="00CC0A25" w:rsidRDefault="00CC0A25"/>
                    </w:tc>
                    <w:tc>
                      <w:tcPr>
                        <w:tcW w:w="39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23CDBDF8" w14:textId="77777777" w:rsidR="00CC0A25" w:rsidRDefault="007B2CDE">
                        <w:pPr>
                          <w:spacing w:before="43"/>
                          <w:ind w:left="109" w:right="93"/>
                          <w:jc w:val="center"/>
                          <w:rPr>
                            <w:rFonts w:ascii="Segoe MDL2 Assets" w:eastAsia="Segoe MDL2 Assets" w:hAnsi="Segoe MDL2 Assets" w:cs="Segoe MDL2 Asset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egoe MDL2 Assets" w:eastAsia="Segoe MDL2 Assets" w:hAnsi="Segoe MDL2 Assets" w:cs="Segoe MDL2 Assets"/>
                            <w:w w:val="46"/>
                            <w:sz w:val="22"/>
                            <w:szCs w:val="22"/>
                          </w:rPr>
                          <w:t>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26FD9E19" w14:textId="77777777" w:rsidR="00CC0A25" w:rsidRDefault="007B2CDE">
                        <w:pPr>
                          <w:spacing w:before="56"/>
                          <w:ind w:left="12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ati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6AA6F81A" w14:textId="77777777" w:rsidR="00CC0A25" w:rsidRDefault="00CC0A25"/>
                    </w:tc>
                  </w:tr>
                  <w:tr w:rsidR="00CC0A25" w14:paraId="3907C2F7" w14:textId="77777777">
                    <w:trPr>
                      <w:trHeight w:hRule="exact" w:val="309"/>
                    </w:trPr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78334C1E" w14:textId="77777777" w:rsidR="00CC0A25" w:rsidRDefault="00CC0A25"/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2FC13C2" w14:textId="77777777" w:rsidR="00CC0A25" w:rsidRDefault="00CC0A25"/>
                    </w:tc>
                    <w:tc>
                      <w:tcPr>
                        <w:tcW w:w="392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7B8ED2DD" w14:textId="77777777" w:rsidR="00CC0A25" w:rsidRDefault="00CC0A25"/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313C5CE0" w14:textId="77777777" w:rsidR="00CC0A25" w:rsidRDefault="007B2CDE">
                        <w:pPr>
                          <w:spacing w:line="240" w:lineRule="exact"/>
                          <w:ind w:left="129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on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73C3C920" w14:textId="77777777" w:rsidR="00CC0A25" w:rsidRDefault="00CC0A25"/>
                    </w:tc>
                  </w:tr>
                </w:tbl>
                <w:p w14:paraId="79CF5EC2" w14:textId="77777777" w:rsidR="00CC0A25" w:rsidRDefault="00CC0A25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eatme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 Pa</w:t>
      </w:r>
      <w:r>
        <w:rPr>
          <w:rFonts w:ascii="Arial" w:eastAsia="Arial" w:hAnsi="Arial" w:cs="Arial"/>
          <w:b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w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ts</w:t>
      </w:r>
    </w:p>
    <w:p w14:paraId="16A54833" w14:textId="77777777" w:rsidR="00CC0A25" w:rsidRDefault="00CC0A25">
      <w:pPr>
        <w:spacing w:before="4" w:line="160" w:lineRule="exact"/>
        <w:rPr>
          <w:sz w:val="17"/>
          <w:szCs w:val="17"/>
        </w:rPr>
      </w:pPr>
    </w:p>
    <w:p w14:paraId="5DCF80FA" w14:textId="77777777" w:rsidR="00CC0A25" w:rsidRDefault="007B2CDE">
      <w:pPr>
        <w:spacing w:line="240" w:lineRule="exact"/>
        <w:ind w:left="37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ew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pati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 d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proofErr w:type="gramStart"/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pt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proofErr w:type="gramEnd"/>
    </w:p>
    <w:p w14:paraId="7C93D65A" w14:textId="77777777" w:rsidR="00CC0A25" w:rsidRDefault="00CC0A25">
      <w:pPr>
        <w:spacing w:line="200" w:lineRule="exact"/>
      </w:pPr>
    </w:p>
    <w:p w14:paraId="4E932B3D" w14:textId="77777777" w:rsidR="00CC0A25" w:rsidRDefault="00CC0A25">
      <w:pPr>
        <w:spacing w:line="200" w:lineRule="exact"/>
      </w:pPr>
    </w:p>
    <w:p w14:paraId="7EEE9667" w14:textId="77777777" w:rsidR="00CC0A25" w:rsidRDefault="00CC0A25">
      <w:pPr>
        <w:spacing w:before="2" w:line="220" w:lineRule="exact"/>
        <w:rPr>
          <w:sz w:val="22"/>
          <w:szCs w:val="22"/>
        </w:rPr>
      </w:pPr>
    </w:p>
    <w:p w14:paraId="220CE60E" w14:textId="77777777" w:rsidR="00CC0A25" w:rsidRDefault="007B2CDE">
      <w:pPr>
        <w:spacing w:before="37" w:line="240" w:lineRule="exact"/>
        <w:ind w:left="3941" w:right="364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002F86"/>
          <w:sz w:val="22"/>
          <w:szCs w:val="22"/>
        </w:rPr>
        <w:t>o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2F86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color w:val="002F86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002F86"/>
          <w:sz w:val="22"/>
          <w:szCs w:val="22"/>
        </w:rPr>
        <w:t>he</w:t>
      </w:r>
      <w:proofErr w:type="gramEnd"/>
      <w:r>
        <w:rPr>
          <w:rFonts w:ascii="Arial" w:eastAsia="Arial" w:hAnsi="Arial" w:cs="Arial"/>
          <w:b/>
          <w:color w:val="002F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z w:val="22"/>
          <w:szCs w:val="22"/>
        </w:rPr>
        <w:t>p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color w:val="002F86"/>
          <w:sz w:val="22"/>
          <w:szCs w:val="22"/>
        </w:rPr>
        <w:t>e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2F86"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color w:val="002F86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z w:val="22"/>
          <w:szCs w:val="22"/>
        </w:rPr>
        <w:t>h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color w:val="002F86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color w:val="002F86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color w:val="002F86"/>
          <w:sz w:val="22"/>
          <w:szCs w:val="22"/>
        </w:rPr>
        <w:t>y</w:t>
      </w:r>
      <w:r>
        <w:rPr>
          <w:rFonts w:ascii="Arial" w:eastAsia="Arial" w:hAnsi="Arial" w:cs="Arial"/>
          <w:b/>
          <w:color w:val="002F86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z w:val="22"/>
          <w:szCs w:val="22"/>
        </w:rPr>
        <w:t xml:space="preserve">of </w:t>
      </w:r>
      <w:r>
        <w:rPr>
          <w:rFonts w:ascii="Arial" w:eastAsia="Arial" w:hAnsi="Arial" w:cs="Arial"/>
          <w:b/>
          <w:color w:val="002F86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002F86"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color w:val="002F86"/>
          <w:sz w:val="22"/>
          <w:szCs w:val="22"/>
        </w:rPr>
        <w:t>o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002F86"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color w:val="002F86"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sz w:val="22"/>
          <w:szCs w:val="22"/>
        </w:rPr>
        <w:t>ng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z w:val="22"/>
          <w:szCs w:val="22"/>
        </w:rPr>
        <w:t>red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fl</w:t>
      </w:r>
      <w:r>
        <w:rPr>
          <w:rFonts w:ascii="Arial" w:eastAsia="Arial" w:hAnsi="Arial" w:cs="Arial"/>
          <w:b/>
          <w:color w:val="002F86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color w:val="002F86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z w:val="22"/>
          <w:szCs w:val="22"/>
        </w:rPr>
        <w:t>:</w:t>
      </w:r>
    </w:p>
    <w:p w14:paraId="63E26BA5" w14:textId="77777777" w:rsidR="00CC0A25" w:rsidRDefault="00CC0A25">
      <w:pPr>
        <w:spacing w:before="6" w:line="140" w:lineRule="exact"/>
        <w:rPr>
          <w:sz w:val="14"/>
          <w:szCs w:val="14"/>
        </w:rPr>
      </w:pPr>
    </w:p>
    <w:p w14:paraId="00487A81" w14:textId="77777777" w:rsidR="00CC0A25" w:rsidRDefault="00CC0A25">
      <w:pPr>
        <w:spacing w:line="200" w:lineRule="exact"/>
      </w:pPr>
    </w:p>
    <w:p w14:paraId="77904701" w14:textId="77777777" w:rsidR="00CC0A25" w:rsidRDefault="00CC0A25">
      <w:pPr>
        <w:spacing w:line="200" w:lineRule="exact"/>
      </w:pPr>
    </w:p>
    <w:p w14:paraId="7500EEA4" w14:textId="77777777" w:rsidR="00CC0A25" w:rsidRDefault="007B2CDE">
      <w:pPr>
        <w:spacing w:before="33"/>
        <w:ind w:left="9409" w:right="23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sz w:val="22"/>
          <w:szCs w:val="22"/>
        </w:rPr>
        <w:t>rect  r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color w:val="002F86"/>
          <w:sz w:val="22"/>
          <w:szCs w:val="22"/>
        </w:rPr>
        <w:t>err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z w:val="22"/>
          <w:szCs w:val="22"/>
        </w:rPr>
        <w:t>l</w:t>
      </w:r>
      <w:proofErr w:type="gramEnd"/>
      <w:r>
        <w:rPr>
          <w:rFonts w:ascii="Arial" w:eastAsia="Arial" w:hAnsi="Arial" w:cs="Arial"/>
          <w:b/>
          <w:color w:val="002F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color w:val="002F86"/>
          <w:sz w:val="22"/>
          <w:szCs w:val="22"/>
        </w:rPr>
        <w:t>or s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002F86"/>
          <w:sz w:val="22"/>
          <w:szCs w:val="22"/>
        </w:rPr>
        <w:t>e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color w:val="002F86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z w:val="22"/>
          <w:szCs w:val="22"/>
        </w:rPr>
        <w:t>t a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2F86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z w:val="22"/>
          <w:szCs w:val="22"/>
        </w:rPr>
        <w:t>ment</w:t>
      </w:r>
    </w:p>
    <w:p w14:paraId="3FD00CC7" w14:textId="77777777" w:rsidR="00CC0A25" w:rsidRDefault="00CC0A25">
      <w:pPr>
        <w:spacing w:before="6" w:line="160" w:lineRule="exact"/>
        <w:rPr>
          <w:sz w:val="17"/>
          <w:szCs w:val="17"/>
        </w:rPr>
      </w:pPr>
    </w:p>
    <w:p w14:paraId="2B870A3B" w14:textId="77777777" w:rsidR="00CC0A25" w:rsidRDefault="00CC0A25">
      <w:pPr>
        <w:spacing w:line="200" w:lineRule="exact"/>
      </w:pPr>
    </w:p>
    <w:p w14:paraId="76A04E66" w14:textId="77777777" w:rsidR="00CC0A25" w:rsidRDefault="00CC0A25">
      <w:pPr>
        <w:spacing w:line="200" w:lineRule="exact"/>
      </w:pPr>
    </w:p>
    <w:p w14:paraId="7EEC9E81" w14:textId="77777777" w:rsidR="00CC0A25" w:rsidRDefault="00CC0A25">
      <w:pPr>
        <w:spacing w:line="200" w:lineRule="exact"/>
      </w:pPr>
    </w:p>
    <w:p w14:paraId="5689BA04" w14:textId="77777777" w:rsidR="00CC0A25" w:rsidRDefault="00CC0A25">
      <w:pPr>
        <w:spacing w:line="200" w:lineRule="exact"/>
      </w:pPr>
    </w:p>
    <w:p w14:paraId="1ABA42FF" w14:textId="77777777" w:rsidR="00CC0A25" w:rsidRDefault="00CC0A25">
      <w:pPr>
        <w:spacing w:line="200" w:lineRule="exact"/>
      </w:pPr>
    </w:p>
    <w:p w14:paraId="7CB20EBB" w14:textId="77777777" w:rsidR="00166078" w:rsidRDefault="00166078">
      <w:pPr>
        <w:spacing w:line="200" w:lineRule="exact"/>
        <w:sectPr w:rsidR="00166078">
          <w:pgSz w:w="11920" w:h="16860"/>
          <w:pgMar w:top="740" w:right="200" w:bottom="280" w:left="320" w:header="559" w:footer="1027" w:gutter="0"/>
          <w:cols w:space="720"/>
        </w:sectPr>
      </w:pPr>
    </w:p>
    <w:p w14:paraId="55EC0F9F" w14:textId="77777777" w:rsidR="00CC0A25" w:rsidRDefault="007B2CDE">
      <w:pPr>
        <w:spacing w:before="35"/>
        <w:ind w:left="100" w:righ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f-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see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see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).</w:t>
      </w:r>
    </w:p>
    <w:p w14:paraId="5C2031FC" w14:textId="77777777" w:rsidR="00CC0A25" w:rsidRDefault="00CC0A25">
      <w:pPr>
        <w:spacing w:before="5" w:line="120" w:lineRule="exact"/>
        <w:rPr>
          <w:sz w:val="12"/>
          <w:szCs w:val="12"/>
        </w:rPr>
      </w:pPr>
    </w:p>
    <w:p w14:paraId="5A2A679D" w14:textId="77777777" w:rsidR="00CC0A25" w:rsidRDefault="007B2CDE">
      <w:pPr>
        <w:spacing w:line="240" w:lineRule="exact"/>
        <w:ind w:left="100" w:right="-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can</w:t>
      </w:r>
      <w:proofErr w:type="gramEnd"/>
    </w:p>
    <w:p w14:paraId="27D5CE6C" w14:textId="77777777" w:rsidR="00CC0A25" w:rsidRDefault="007B2CDE">
      <w:pPr>
        <w:spacing w:before="2" w:line="240" w:lineRule="exact"/>
        <w:ind w:left="100" w:right="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bric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acy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</w:p>
    <w:p w14:paraId="505CDDA6" w14:textId="77777777" w:rsidR="00CC0A25" w:rsidRDefault="00CC0A25">
      <w:pPr>
        <w:spacing w:before="5" w:line="100" w:lineRule="exact"/>
        <w:rPr>
          <w:sz w:val="11"/>
          <w:szCs w:val="11"/>
        </w:rPr>
      </w:pPr>
    </w:p>
    <w:p w14:paraId="15B01009" w14:textId="77777777" w:rsidR="00CC0A25" w:rsidRDefault="007B2CDE">
      <w:pPr>
        <w:ind w:left="100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 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dry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 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1E63DDDF" w14:textId="77777777" w:rsidR="00CC0A25" w:rsidRDefault="00CC0A25">
      <w:pPr>
        <w:spacing w:before="3" w:line="120" w:lineRule="exact"/>
        <w:rPr>
          <w:sz w:val="12"/>
          <w:szCs w:val="12"/>
        </w:rPr>
      </w:pPr>
    </w:p>
    <w:p w14:paraId="78437B1E" w14:textId="77777777" w:rsidR="00CC0A25" w:rsidRDefault="007B2CDE">
      <w:pPr>
        <w:spacing w:line="240" w:lineRule="exact"/>
        <w:ind w:left="100" w:righ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 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f-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 presen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4FD71633" w14:textId="77777777" w:rsidR="00CC0A25" w:rsidRDefault="007B2CDE">
      <w:pPr>
        <w:spacing w:before="21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</w:p>
    <w:p w14:paraId="097B7660" w14:textId="77777777" w:rsidR="00CC0A25" w:rsidRDefault="00CC0A25">
      <w:pPr>
        <w:spacing w:before="2" w:line="120" w:lineRule="exact"/>
        <w:rPr>
          <w:sz w:val="12"/>
          <w:szCs w:val="12"/>
        </w:rPr>
      </w:pPr>
    </w:p>
    <w:p w14:paraId="6078FE2A" w14:textId="77777777" w:rsidR="00CC0A25" w:rsidRDefault="007B2CDE">
      <w:pPr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is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nty</w:t>
      </w:r>
      <w:proofErr w:type="gramEnd"/>
    </w:p>
    <w:p w14:paraId="1CBB816E" w14:textId="77777777" w:rsidR="00CC0A25" w:rsidRDefault="00CC0A25">
      <w:pPr>
        <w:spacing w:before="7" w:line="100" w:lineRule="exact"/>
        <w:rPr>
          <w:sz w:val="11"/>
          <w:szCs w:val="11"/>
        </w:rPr>
      </w:pPr>
    </w:p>
    <w:p w14:paraId="60610937" w14:textId="77777777" w:rsidR="00CC0A25" w:rsidRDefault="007B2CD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5EB8"/>
          <w:spacing w:val="-1"/>
          <w:sz w:val="22"/>
          <w:szCs w:val="22"/>
        </w:rPr>
        <w:t>or</w:t>
      </w:r>
    </w:p>
    <w:p w14:paraId="05AB5BED" w14:textId="77777777" w:rsidR="00CC0A25" w:rsidRDefault="00CC0A25">
      <w:pPr>
        <w:spacing w:before="3" w:line="140" w:lineRule="exact"/>
        <w:rPr>
          <w:sz w:val="14"/>
          <w:szCs w:val="14"/>
        </w:rPr>
      </w:pPr>
    </w:p>
    <w:p w14:paraId="19F23784" w14:textId="77777777" w:rsidR="00CC0A25" w:rsidRDefault="007B2CDE">
      <w:pPr>
        <w:tabs>
          <w:tab w:val="left" w:pos="360"/>
        </w:tabs>
        <w:spacing w:line="240" w:lineRule="exact"/>
        <w:ind w:left="360" w:right="-38" w:hanging="360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ersistent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use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</w:p>
    <w:p w14:paraId="7C488111" w14:textId="77777777" w:rsidR="00CC0A25" w:rsidRDefault="007B2CDE">
      <w:pPr>
        <w:spacing w:before="12" w:line="220" w:lineRule="exact"/>
        <w:rPr>
          <w:sz w:val="22"/>
          <w:szCs w:val="22"/>
        </w:rPr>
      </w:pPr>
      <w:r>
        <w:br w:type="column"/>
      </w:r>
    </w:p>
    <w:p w14:paraId="048C5946" w14:textId="77777777" w:rsidR="00CC0A25" w:rsidRDefault="007B2CD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g;</w:t>
      </w:r>
      <w:proofErr w:type="gramEnd"/>
    </w:p>
    <w:p w14:paraId="17497BB8" w14:textId="5997E8EF" w:rsidR="00CC0A25" w:rsidRDefault="0068615B">
      <w:pPr>
        <w:spacing w:line="260" w:lineRule="exact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Cellusan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ose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%)</w:t>
      </w:r>
    </w:p>
    <w:p w14:paraId="791BF88A" w14:textId="77777777" w:rsidR="00CC0A25" w:rsidRDefault="007B2CDE">
      <w:pPr>
        <w:spacing w:before="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s)</w:t>
      </w:r>
    </w:p>
    <w:p w14:paraId="411AB6E6" w14:textId="4FB7C4E4" w:rsidR="00CC0A25" w:rsidRDefault="007B2CDE">
      <w:pPr>
        <w:spacing w:before="6" w:line="240" w:lineRule="exact"/>
        <w:ind w:right="5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+/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="0068615B">
        <w:rPr>
          <w:rFonts w:ascii="Arial" w:eastAsia="Arial" w:hAnsi="Arial" w:cs="Arial"/>
          <w:spacing w:val="1"/>
          <w:sz w:val="22"/>
          <w:szCs w:val="22"/>
        </w:rPr>
        <w:t>HydraMed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</w:p>
    <w:p w14:paraId="38E77DA1" w14:textId="77777777" w:rsidR="00CC0A25" w:rsidRDefault="00CC0A25">
      <w:pPr>
        <w:spacing w:before="5" w:line="100" w:lineRule="exact"/>
        <w:rPr>
          <w:sz w:val="11"/>
          <w:szCs w:val="11"/>
        </w:rPr>
      </w:pPr>
    </w:p>
    <w:p w14:paraId="23CB6ECB" w14:textId="77777777" w:rsidR="00CC0A25" w:rsidRDefault="007B2CDE">
      <w:pPr>
        <w:ind w:righ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st 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as 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2) presc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 as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4E662B66" w14:textId="77777777" w:rsidR="00CC0A25" w:rsidRDefault="00CC0A25">
      <w:pPr>
        <w:spacing w:before="9" w:line="100" w:lineRule="exact"/>
        <w:rPr>
          <w:sz w:val="11"/>
          <w:szCs w:val="11"/>
        </w:rPr>
      </w:pPr>
    </w:p>
    <w:p w14:paraId="409BD719" w14:textId="77777777" w:rsidR="00CC0A25" w:rsidRDefault="007B2CDE">
      <w:pPr>
        <w:ind w:right="421"/>
        <w:rPr>
          <w:rFonts w:ascii="Arial" w:eastAsia="Arial" w:hAnsi="Arial" w:cs="Arial"/>
          <w:sz w:val="22"/>
          <w:szCs w:val="22"/>
        </w:rPr>
        <w:sectPr w:rsidR="00CC0A25">
          <w:type w:val="continuous"/>
          <w:pgSz w:w="11920" w:h="16860"/>
          <w:pgMar w:top="1320" w:right="200" w:bottom="280" w:left="320" w:header="720" w:footer="720" w:gutter="0"/>
          <w:cols w:num="3" w:space="720" w:equalWidth="0">
            <w:col w:w="3361" w:space="580"/>
            <w:col w:w="3760" w:space="779"/>
            <w:col w:w="2920"/>
          </w:cols>
        </w:sect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e,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 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ucts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</w:p>
    <w:p w14:paraId="3597BB44" w14:textId="77777777" w:rsidR="00CC0A25" w:rsidRDefault="00CC0A25">
      <w:pPr>
        <w:spacing w:before="6" w:line="180" w:lineRule="exact"/>
        <w:rPr>
          <w:sz w:val="19"/>
          <w:szCs w:val="19"/>
        </w:rPr>
      </w:pPr>
    </w:p>
    <w:p w14:paraId="18F7E9BC" w14:textId="77777777" w:rsidR="00CC0A25" w:rsidRDefault="00CC0A25">
      <w:pPr>
        <w:spacing w:line="200" w:lineRule="exact"/>
      </w:pPr>
    </w:p>
    <w:p w14:paraId="79CE9674" w14:textId="77777777" w:rsidR="00CC0A25" w:rsidRDefault="00CC0A25">
      <w:pPr>
        <w:spacing w:line="200" w:lineRule="exact"/>
        <w:sectPr w:rsidR="00CC0A25">
          <w:type w:val="continuous"/>
          <w:pgSz w:w="11920" w:h="16860"/>
          <w:pgMar w:top="1320" w:right="200" w:bottom="280" w:left="320" w:header="720" w:footer="720" w:gutter="0"/>
          <w:cols w:space="720"/>
        </w:sectPr>
      </w:pPr>
    </w:p>
    <w:p w14:paraId="3785D19E" w14:textId="77777777" w:rsidR="00166078" w:rsidRDefault="00166078">
      <w:pPr>
        <w:tabs>
          <w:tab w:val="left" w:pos="460"/>
        </w:tabs>
        <w:spacing w:before="21"/>
        <w:ind w:left="460" w:right="-35" w:hanging="360"/>
        <w:jc w:val="both"/>
        <w:rPr>
          <w:rFonts w:ascii="Segoe MDL2 Assets" w:eastAsia="Segoe MDL2 Assets" w:hAnsi="Segoe MDL2 Assets" w:cs="Segoe MDL2 Assets"/>
          <w:w w:val="46"/>
          <w:sz w:val="22"/>
          <w:szCs w:val="22"/>
        </w:rPr>
      </w:pPr>
    </w:p>
    <w:p w14:paraId="056ED316" w14:textId="41C7207A" w:rsidR="00CC0A25" w:rsidRDefault="007B2CDE">
      <w:pPr>
        <w:tabs>
          <w:tab w:val="left" w:pos="460"/>
        </w:tabs>
        <w:spacing w:before="21"/>
        <w:ind w:left="460" w:right="-35" w:hanging="360"/>
        <w:jc w:val="both"/>
        <w:rPr>
          <w:rFonts w:ascii="Arial" w:eastAsia="Arial" w:hAnsi="Arial" w:cs="Arial"/>
          <w:sz w:val="22"/>
          <w:szCs w:val="22"/>
        </w:rPr>
      </w:pPr>
      <w:r>
        <w:pict w14:anchorId="236A1BDF">
          <v:group id="_x0000_s2136" style="position:absolute;left:0;text-align:left;margin-left:12.3pt;margin-top:258.1pt;width:253.5pt;height:478.85pt;z-index:-1550;mso-position-horizontal-relative:page;mso-position-vertical-relative:page" coordorigin="246,5162" coordsize="5070,9577">
            <v:shape id="_x0000_s2145" style="position:absolute;left:261;top:6267;width:3600;height:4080" coordorigin="261,6267" coordsize="3600,4080" path="m261,10347r3600,l3861,6267r-3600,l261,10347xe" filled="f" strokeweight="1.5pt">
              <v:path arrowok="t"/>
            </v:shape>
            <v:shape id="_x0000_s2144" style="position:absolute;left:1641;top:5187;width:120;height:1080" coordorigin="1641,5187" coordsize="120,1080" path="m1694,6147r-53,l1701,6267r60,-120l1709,6147r,20l1694,6167r,-20xe" fillcolor="black" stroked="f">
              <v:path arrowok="t"/>
            </v:shape>
            <v:shape id="_x0000_s2143" style="position:absolute;left:1641;top:5187;width:120;height:1080" coordorigin="1641,5187" coordsize="120,1080" path="m1694,6167r15,l1709,5187r-15,l1694,6167xe" fillcolor="black" stroked="f">
              <v:path arrowok="t"/>
            </v:shape>
            <v:shape id="_x0000_s2142" style="position:absolute;left:261;top:11127;width:5040;height:1800" coordorigin="261,11127" coordsize="5040,1800" path="m261,12927r5040,l5301,11127r-5040,l261,12927xe" filled="f" strokeweight="1.5pt">
              <v:path arrowok="t"/>
            </v:shape>
            <v:shape id="_x0000_s2141" style="position:absolute;left:1635;top:10348;width:120;height:780" coordorigin="1635,10348" coordsize="120,780" path="m1687,11008r-52,l1695,11128r60,-120l1702,11008r1,20l1688,11028r-1,-20xe" fillcolor="black" stroked="f">
              <v:path arrowok="t"/>
            </v:shape>
            <v:shape id="_x0000_s2140" style="position:absolute;left:1635;top:10348;width:120;height:780" coordorigin="1635,10348" coordsize="120,780" path="m1688,11028r15,l1703,10348r-15,l1688,11028xe" fillcolor="black" stroked="f">
              <v:path arrowok="t"/>
            </v:shape>
            <v:shape id="_x0000_s2139" style="position:absolute;left:261;top:14050;width:4860;height:674" coordorigin="261,14050" coordsize="4860,674" path="m261,14724r4860,l5121,14050r-4860,l261,14724xe" filled="f" strokeweight="1.5pt">
              <v:path arrowok="t"/>
            </v:shape>
            <v:shape id="_x0000_s2138" style="position:absolute;left:1461;top:12970;width:120;height:1080" coordorigin="1461,12970" coordsize="120,1080" path="m1514,13930r-53,l1521,14050r60,-120l1529,13930r,20l1514,13950r,-20xe" fillcolor="black" stroked="f">
              <v:path arrowok="t"/>
            </v:shape>
            <v:shape id="_x0000_s2137" style="position:absolute;left:1461;top:12970;width:120;height:1080" coordorigin="1461,12970" coordsize="120,1080" path="m1514,13950r15,l1529,12970r-15,l1514,13950xe" fillcolor="black" stroked="f">
              <v:path arrowok="t"/>
            </v:shape>
            <w10:wrap anchorx="page" anchory="page"/>
          </v:group>
        </w:pict>
      </w:r>
      <w:r>
        <w:pict w14:anchorId="38BBEE2A">
          <v:group id="_x0000_s2121" style="position:absolute;left:0;text-align:left;margin-left:137.8pt;margin-top:114.6pt;width:451.95pt;height:423.65pt;z-index:-1551;mso-position-horizontal-relative:page;mso-position-vertical-relative:page" coordorigin="2756,2292" coordsize="9039,8473">
            <v:shape id="_x0000_s2135" style="position:absolute;left:3861;top:2307;width:4717;height:517" coordorigin="3861,2307" coordsize="4717,517" path="m3861,2824r4717,l8578,2307r-4717,l3861,2824xe" filled="f" strokeweight="1.5pt">
              <v:path arrowok="t"/>
            </v:shape>
            <v:shape id="_x0000_s2134" style="position:absolute;left:4100;top:3210;width:4078;height:5060" coordorigin="4100,3210" coordsize="4078,5060" path="m4100,8270r4078,l8178,3210r-4078,l4100,8270xe" filled="f" strokeweight="1.5pt">
              <v:path arrowok="t"/>
            </v:shape>
            <v:shape id="_x0000_s2133" style="position:absolute;left:6141;top:2817;width:120;height:383" coordorigin="6141,2817" coordsize="120,383" path="m6194,3080r-53,l6201,3200r60,-120l6209,3080r,20l6194,3100r,-20xe" fillcolor="black" stroked="f">
              <v:path arrowok="t"/>
            </v:shape>
            <v:shape id="_x0000_s2132" style="position:absolute;left:6141;top:2817;width:120;height:383" coordorigin="6141,2817" coordsize="120,383" path="m6194,3100r15,l6209,2817r-15,l6194,3100xe" fillcolor="black" stroked="f">
              <v:path arrowok="t"/>
            </v:shape>
            <v:shape id="_x0000_s2131" style="position:absolute;left:9559;top:4287;width:2042;height:900" coordorigin="9559,4287" coordsize="2042,900" path="m9559,5187r2042,l11601,4287r-2042,l9559,5187xe" filled="f" strokecolor="#005eb8" strokeweight="2.5pt">
              <v:path arrowok="t"/>
            </v:shape>
            <v:shape id="_x0000_s2130" style="position:absolute;left:8181;top:4767;width:1378;height:120" coordorigin="8181,4767" coordsize="1378,120" path="m9459,4834r-20,l9439,4887r120,-60l9459,4834xe" fillcolor="black" stroked="f">
              <v:path arrowok="t"/>
            </v:shape>
            <v:shape id="_x0000_s2129" style="position:absolute;left:8181;top:4767;width:1378;height:120" coordorigin="8181,4767" coordsize="1378,120" path="m9459,4819r-20,-52l9439,4819r20,xe" fillcolor="black" stroked="f">
              <v:path arrowok="t"/>
            </v:shape>
            <v:shape id="_x0000_s2128" style="position:absolute;left:8181;top:4767;width:1378;height:120" coordorigin="8181,4767" coordsize="1378,120" path="m8181,4819r,15l9459,4834r100,-7l9439,4767r20,52l8181,4819xe" fillcolor="black" stroked="f">
              <v:path arrowok="t"/>
            </v:shape>
            <v:shape id="_x0000_s2127" style="position:absolute;left:2781;top:4819;width:1322;height:68" coordorigin="2781,4819" coordsize="1322,68" path="m2901,4834r1202,l4103,4819r-1222,l2881,4834r20,xe" fillcolor="black" stroked="f">
              <v:path arrowok="t"/>
            </v:shape>
            <v:shape id="_x0000_s2126" style="position:absolute;left:2781;top:4819;width:1322;height:68" coordorigin="2781,4819" coordsize="1322,68" path="m2901,4819r,-52l2781,4827r120,60l2901,4834r-20,l2881,4819r20,xe" fillcolor="black" stroked="f">
              <v:path arrowok="t"/>
            </v:shape>
            <v:shape id="_x0000_s2125" style="position:absolute;left:8640;top:6460;width:3140;height:4290" coordorigin="8640,6460" coordsize="3140,4290" path="m8640,10750r3140,l11780,6460r-3140,l8640,10750xe" filled="f" strokeweight="1.5pt">
              <v:path arrowok="t"/>
            </v:shape>
            <v:shape id="_x0000_s2124" style="position:absolute;left:10283;top:5187;width:120;height:1273" coordorigin="10283,5187" coordsize="120,1273" path="m10335,6360r,-20l10283,6340r60,120l10335,6360xe" fillcolor="black" stroked="f">
              <v:path arrowok="t"/>
            </v:shape>
            <v:shape id="_x0000_s2123" style="position:absolute;left:10283;top:5187;width:120;height:1273" coordorigin="10283,5187" coordsize="120,1273" path="m10403,6340r-53,l10350,6360r53,-20xe" fillcolor="black" stroked="f">
              <v:path arrowok="t"/>
            </v:shape>
            <v:shape id="_x0000_s2122" style="position:absolute;left:10283;top:5187;width:120;height:1273" coordorigin="10283,5187" coordsize="120,1273" path="m10349,5187r-15,l10335,6340r,20l10343,6460r60,-120l10350,6360r,-20l10349,5187xe" fillcolor="black" stroked="f">
              <v:path arrowok="t"/>
            </v:shape>
            <w10:wrap anchorx="page" anchory="page"/>
          </v:group>
        </w:pict>
      </w: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 w:rsidR="00736BB0">
        <w:rPr>
          <w:rFonts w:ascii="Arial" w:eastAsia="Arial" w:hAnsi="Arial" w:cs="Arial"/>
          <w:spacing w:val="-1"/>
          <w:sz w:val="22"/>
          <w:szCs w:val="22"/>
        </w:rPr>
        <w:t>I</w:t>
      </w:r>
      <w:r w:rsidR="00736BB0">
        <w:rPr>
          <w:rFonts w:ascii="Arial" w:eastAsia="Arial" w:hAnsi="Arial" w:cs="Arial"/>
          <w:sz w:val="22"/>
          <w:szCs w:val="22"/>
        </w:rPr>
        <w:t xml:space="preserve">f </w:t>
      </w:r>
      <w:r w:rsidR="00736BB0">
        <w:rPr>
          <w:rFonts w:ascii="Arial" w:eastAsia="Arial" w:hAnsi="Arial" w:cs="Arial"/>
          <w:spacing w:val="1"/>
          <w:sz w:val="22"/>
          <w:szCs w:val="22"/>
        </w:rPr>
        <w:t>symptoms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orsen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 or</w:t>
      </w:r>
    </w:p>
    <w:p w14:paraId="07A498AF" w14:textId="77777777" w:rsidR="00CC0A25" w:rsidRDefault="00CC0A25">
      <w:pPr>
        <w:spacing w:before="9" w:line="100" w:lineRule="exact"/>
        <w:rPr>
          <w:sz w:val="11"/>
          <w:szCs w:val="11"/>
        </w:rPr>
      </w:pPr>
    </w:p>
    <w:p w14:paraId="50823310" w14:textId="77777777" w:rsidR="00CC0A25" w:rsidRDefault="007B2CDE">
      <w:pPr>
        <w:tabs>
          <w:tab w:val="left" w:pos="460"/>
        </w:tabs>
        <w:ind w:left="460" w:right="-3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ersiste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drops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</w:p>
    <w:p w14:paraId="2DEDBD36" w14:textId="77777777" w:rsidR="00CC0A25" w:rsidRDefault="00CC0A25">
      <w:pPr>
        <w:spacing w:before="8" w:line="100" w:lineRule="exact"/>
        <w:rPr>
          <w:sz w:val="10"/>
          <w:szCs w:val="10"/>
        </w:rPr>
      </w:pPr>
    </w:p>
    <w:p w14:paraId="148096A3" w14:textId="77777777" w:rsidR="00CC0A25" w:rsidRDefault="00CC0A25">
      <w:pPr>
        <w:spacing w:line="200" w:lineRule="exact"/>
      </w:pPr>
    </w:p>
    <w:p w14:paraId="241FB2C6" w14:textId="77777777" w:rsidR="00CC0A25" w:rsidRDefault="00CC0A25">
      <w:pPr>
        <w:spacing w:line="200" w:lineRule="exact"/>
      </w:pPr>
    </w:p>
    <w:p w14:paraId="6F1A1B50" w14:textId="77777777" w:rsidR="00CC0A25" w:rsidRDefault="00CC0A25">
      <w:pPr>
        <w:spacing w:line="200" w:lineRule="exact"/>
      </w:pPr>
    </w:p>
    <w:p w14:paraId="5796AD8B" w14:textId="77777777" w:rsidR="00CC0A25" w:rsidRDefault="00CC0A25">
      <w:pPr>
        <w:spacing w:line="200" w:lineRule="exact"/>
      </w:pPr>
    </w:p>
    <w:p w14:paraId="4A8C9379" w14:textId="77777777" w:rsidR="00CC0A25" w:rsidRDefault="00CC0A25">
      <w:pPr>
        <w:spacing w:line="200" w:lineRule="exact"/>
      </w:pPr>
    </w:p>
    <w:p w14:paraId="0E026AF7" w14:textId="77777777" w:rsidR="00CC0A25" w:rsidRDefault="00CC0A25">
      <w:pPr>
        <w:spacing w:line="200" w:lineRule="exact"/>
      </w:pPr>
    </w:p>
    <w:p w14:paraId="0DCE4FB0" w14:textId="77777777" w:rsidR="00CC0A25" w:rsidRDefault="00CC0A25">
      <w:pPr>
        <w:spacing w:line="200" w:lineRule="exact"/>
      </w:pPr>
    </w:p>
    <w:p w14:paraId="3ED3D121" w14:textId="77777777" w:rsidR="00CC0A25" w:rsidRDefault="007B2CDE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.</w:t>
      </w:r>
    </w:p>
    <w:p w14:paraId="5F0AAFAF" w14:textId="77777777" w:rsidR="00CC0A25" w:rsidRDefault="007B2CDE">
      <w:pPr>
        <w:spacing w:before="10" w:line="180" w:lineRule="exact"/>
        <w:rPr>
          <w:sz w:val="19"/>
          <w:szCs w:val="19"/>
        </w:rPr>
      </w:pPr>
      <w:r>
        <w:br w:type="column"/>
      </w:r>
    </w:p>
    <w:p w14:paraId="3802BE77" w14:textId="77777777" w:rsidR="00CC0A25" w:rsidRDefault="00CC0A25">
      <w:pPr>
        <w:spacing w:line="200" w:lineRule="exact"/>
      </w:pPr>
    </w:p>
    <w:p w14:paraId="5C51B8AA" w14:textId="77777777" w:rsidR="00CC0A25" w:rsidRDefault="007B2CDE">
      <w:pPr>
        <w:ind w:right="22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resc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gramEnd"/>
    </w:p>
    <w:p w14:paraId="46263F01" w14:textId="77777777" w:rsidR="00CC0A25" w:rsidRDefault="007B2CD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1ml = 20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</w:p>
    <w:p w14:paraId="444BDCC2" w14:textId="77777777" w:rsidR="00CC0A25" w:rsidRDefault="007B2CDE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l =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</w:p>
    <w:p w14:paraId="2D60DEB0" w14:textId="77777777" w:rsidR="00CC0A25" w:rsidRDefault="007B2CDE">
      <w:pPr>
        <w:spacing w:before="1"/>
        <w:ind w:right="1581"/>
        <w:rPr>
          <w:rFonts w:ascii="Arial" w:eastAsia="Arial" w:hAnsi="Arial" w:cs="Arial"/>
          <w:sz w:val="22"/>
          <w:szCs w:val="22"/>
        </w:rPr>
      </w:pPr>
      <w:r>
        <w:pict w14:anchorId="1CAC84EC">
          <v:group id="_x0000_s2119" style="position:absolute;margin-left:310pt;margin-top:-55.4pt;width:218pt;height:153.35pt;z-index:-1549;mso-position-horizontal-relative:page" coordorigin="6200,-1108" coordsize="4360,3067">
            <v:shape id="_x0000_s2120" style="position:absolute;left:6200;top:-1108;width:4360;height:3067" coordorigin="6200,-1108" coordsize="4360,3067" path="m6200,1959r4360,l10560,-1108r-4360,l6200,1959xe" filled="f" strokecolor="#002f86" strokeweight="2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scarded 1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 u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ess 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784BC21A" w14:textId="77777777" w:rsidR="00CC0A25" w:rsidRDefault="00CC0A25">
      <w:pPr>
        <w:spacing w:before="11" w:line="240" w:lineRule="exact"/>
        <w:rPr>
          <w:sz w:val="24"/>
          <w:szCs w:val="24"/>
        </w:rPr>
      </w:pPr>
    </w:p>
    <w:p w14:paraId="0D625A2E" w14:textId="63DF9F6F" w:rsidR="00CC0A25" w:rsidRDefault="0068615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 xml:space="preserve">Daily Dose Units </w:t>
      </w:r>
      <w:r>
        <w:rPr>
          <w:rFonts w:ascii="Arial" w:eastAsia="Arial" w:hAnsi="Arial" w:cs="Arial"/>
          <w:b/>
          <w:spacing w:val="-2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DDU</w:t>
      </w:r>
      <w:r>
        <w:rPr>
          <w:rFonts w:ascii="Arial" w:eastAsia="Arial" w:hAnsi="Arial" w:cs="Arial"/>
          <w:b/>
          <w:sz w:val="22"/>
          <w:szCs w:val="22"/>
        </w:rPr>
        <w:t>s)</w:t>
      </w:r>
    </w:p>
    <w:p w14:paraId="112A5E92" w14:textId="53B467CE" w:rsidR="00CC0A25" w:rsidRDefault="0068615B">
      <w:pPr>
        <w:spacing w:before="6" w:line="240" w:lineRule="exact"/>
        <w:ind w:right="1346"/>
        <w:rPr>
          <w:rFonts w:ascii="Arial" w:eastAsia="Arial" w:hAnsi="Arial" w:cs="Arial"/>
          <w:sz w:val="22"/>
          <w:szCs w:val="22"/>
        </w:rPr>
        <w:sectPr w:rsidR="00CC0A25">
          <w:type w:val="continuous"/>
          <w:pgSz w:w="11920" w:h="16860"/>
          <w:pgMar w:top="1320" w:right="200" w:bottom="280" w:left="320" w:header="720" w:footer="720" w:gutter="0"/>
          <w:cols w:num="2" w:space="720" w:equalWidth="0">
            <w:col w:w="4822" w:space="1229"/>
            <w:col w:w="5349"/>
          </w:cols>
        </w:sectPr>
      </w:pPr>
      <w:r>
        <w:rPr>
          <w:rFonts w:ascii="Arial" w:eastAsia="Arial" w:hAnsi="Arial" w:cs="Arial"/>
          <w:sz w:val="22"/>
          <w:szCs w:val="22"/>
        </w:rPr>
        <w:t xml:space="preserve">1 vial per day. Licensed with </w:t>
      </w:r>
      <w:r w:rsidR="00DF54F6">
        <w:rPr>
          <w:rFonts w:ascii="Arial" w:eastAsia="Arial" w:hAnsi="Arial" w:cs="Arial"/>
          <w:sz w:val="22"/>
          <w:szCs w:val="22"/>
        </w:rPr>
        <w:t>12-hour</w:t>
      </w:r>
      <w:r>
        <w:rPr>
          <w:rFonts w:ascii="Arial" w:eastAsia="Arial" w:hAnsi="Arial" w:cs="Arial"/>
          <w:sz w:val="22"/>
          <w:szCs w:val="22"/>
        </w:rPr>
        <w:t xml:space="preserve"> discard time from first opening.</w:t>
      </w:r>
    </w:p>
    <w:p w14:paraId="217AC1EF" w14:textId="77777777" w:rsidR="00CC0A25" w:rsidRDefault="00CC0A25">
      <w:pPr>
        <w:spacing w:before="2" w:line="100" w:lineRule="exact"/>
        <w:rPr>
          <w:sz w:val="10"/>
          <w:szCs w:val="10"/>
        </w:rPr>
      </w:pPr>
    </w:p>
    <w:p w14:paraId="7D6EBED1" w14:textId="77777777" w:rsidR="00CC0A25" w:rsidRDefault="00CC0A25">
      <w:pPr>
        <w:spacing w:line="200" w:lineRule="exact"/>
      </w:pPr>
    </w:p>
    <w:p w14:paraId="1C9B65B1" w14:textId="77777777" w:rsidR="00CC0A25" w:rsidRDefault="007B2CDE">
      <w:pPr>
        <w:spacing w:before="25"/>
        <w:ind w:left="1202" w:right="1576"/>
        <w:rPr>
          <w:rFonts w:ascii="Arial" w:eastAsia="Arial" w:hAnsi="Arial" w:cs="Arial"/>
          <w:sz w:val="28"/>
          <w:szCs w:val="28"/>
        </w:rPr>
      </w:pPr>
      <w:r>
        <w:pict w14:anchorId="21740609">
          <v:group id="_x0000_s2117" style="position:absolute;left:0;text-align:left;margin-left:83.65pt;margin-top:-4.8pt;width:442.4pt;height:0;z-index:-1547;mso-position-horizontal-relative:page" coordorigin="1673,-96" coordsize="8848,0">
            <v:shape id="_x0000_s2118" style="position:absolute;left:1673;top:-96;width:8848;height:0" coordorigin="1673,-96" coordsize="8848,0" path="m1673,-96r884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eatme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w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Pat</w:t>
      </w:r>
      <w:r>
        <w:rPr>
          <w:rFonts w:ascii="Arial" w:eastAsia="Arial" w:hAnsi="Arial" w:cs="Arial"/>
          <w:b/>
          <w:spacing w:val="-6"/>
          <w:sz w:val="28"/>
          <w:szCs w:val="28"/>
        </w:rPr>
        <w:t>h</w:t>
      </w:r>
      <w:r>
        <w:rPr>
          <w:rFonts w:ascii="Arial" w:eastAsia="Arial" w:hAnsi="Arial" w:cs="Arial"/>
          <w:b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ex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ts</w:t>
      </w:r>
    </w:p>
    <w:p w14:paraId="10990441" w14:textId="77777777" w:rsidR="00CC0A25" w:rsidRDefault="00CC0A25">
      <w:pPr>
        <w:spacing w:before="8" w:line="180" w:lineRule="exact"/>
        <w:rPr>
          <w:sz w:val="18"/>
          <w:szCs w:val="18"/>
        </w:rPr>
      </w:pPr>
    </w:p>
    <w:p w14:paraId="5944F9FE" w14:textId="77777777" w:rsidR="00CC0A25" w:rsidRDefault="00CC0A25">
      <w:pPr>
        <w:spacing w:line="200" w:lineRule="exact"/>
      </w:pPr>
    </w:p>
    <w:p w14:paraId="463770F2" w14:textId="77777777" w:rsidR="00CC0A25" w:rsidRDefault="007B2CDE">
      <w:pPr>
        <w:spacing w:before="32"/>
        <w:ind w:left="3627" w:right="3474" w:firstLine="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bric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proofErr w:type="gramEnd"/>
    </w:p>
    <w:p w14:paraId="57F4CE6D" w14:textId="77777777" w:rsidR="00CC0A25" w:rsidRDefault="00CC0A25">
      <w:pPr>
        <w:spacing w:line="200" w:lineRule="exact"/>
      </w:pPr>
    </w:p>
    <w:p w14:paraId="65A0159F" w14:textId="77777777" w:rsidR="00CC0A25" w:rsidRDefault="00CC0A25">
      <w:pPr>
        <w:spacing w:before="2" w:line="200" w:lineRule="exact"/>
        <w:sectPr w:rsidR="00CC0A25">
          <w:pgSz w:w="11920" w:h="16860"/>
          <w:pgMar w:top="740" w:right="440" w:bottom="280" w:left="500" w:header="559" w:footer="1027" w:gutter="0"/>
          <w:cols w:space="720"/>
        </w:sectPr>
      </w:pPr>
    </w:p>
    <w:p w14:paraId="496A4F6D" w14:textId="77777777" w:rsidR="00CC0A25" w:rsidRDefault="00CC0A25">
      <w:pPr>
        <w:spacing w:before="2" w:line="100" w:lineRule="exact"/>
        <w:rPr>
          <w:sz w:val="11"/>
          <w:szCs w:val="11"/>
        </w:rPr>
      </w:pPr>
    </w:p>
    <w:p w14:paraId="0E75DA33" w14:textId="77777777" w:rsidR="00CC0A25" w:rsidRDefault="00CC0A25">
      <w:pPr>
        <w:spacing w:line="200" w:lineRule="exact"/>
      </w:pPr>
    </w:p>
    <w:p w14:paraId="5A408295" w14:textId="77777777" w:rsidR="00CC0A25" w:rsidRDefault="00CC0A25">
      <w:pPr>
        <w:spacing w:line="200" w:lineRule="exact"/>
      </w:pPr>
    </w:p>
    <w:p w14:paraId="77DE86D6" w14:textId="77777777" w:rsidR="00CC0A25" w:rsidRDefault="00CC0A25">
      <w:pPr>
        <w:spacing w:line="200" w:lineRule="exact"/>
      </w:pPr>
    </w:p>
    <w:p w14:paraId="27C93C03" w14:textId="77777777" w:rsidR="0068615B" w:rsidRDefault="0068615B">
      <w:pPr>
        <w:spacing w:line="220" w:lineRule="exact"/>
        <w:ind w:left="3701" w:right="-69"/>
        <w:rPr>
          <w:rFonts w:ascii="Arial" w:eastAsia="Arial" w:hAnsi="Arial" w:cs="Arial"/>
          <w:b/>
          <w:color w:val="002F86"/>
          <w:spacing w:val="-1"/>
          <w:position w:val="-3"/>
          <w:sz w:val="22"/>
          <w:szCs w:val="22"/>
        </w:rPr>
      </w:pPr>
    </w:p>
    <w:p w14:paraId="2EE7B17C" w14:textId="2C71E0C9" w:rsidR="00CC0A25" w:rsidRDefault="007B2CDE">
      <w:pPr>
        <w:spacing w:line="220" w:lineRule="exact"/>
        <w:ind w:left="3701" w:right="-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2F86"/>
          <w:spacing w:val="-1"/>
          <w:position w:val="-3"/>
          <w:sz w:val="22"/>
          <w:szCs w:val="22"/>
        </w:rPr>
        <w:t>H</w:t>
      </w:r>
      <w:r>
        <w:rPr>
          <w:rFonts w:ascii="Arial" w:eastAsia="Arial" w:hAnsi="Arial" w:cs="Arial"/>
          <w:b/>
          <w:color w:val="002F86"/>
          <w:position w:val="-3"/>
          <w:sz w:val="22"/>
          <w:szCs w:val="22"/>
        </w:rPr>
        <w:t>as</w:t>
      </w:r>
      <w:r>
        <w:rPr>
          <w:rFonts w:ascii="Arial" w:eastAsia="Arial" w:hAnsi="Arial" w:cs="Arial"/>
          <w:b/>
          <w:color w:val="002F86"/>
          <w:spacing w:val="1"/>
          <w:position w:val="-3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color w:val="002F86"/>
          <w:position w:val="-3"/>
          <w:sz w:val="22"/>
          <w:szCs w:val="22"/>
        </w:rPr>
        <w:t>he p</w:t>
      </w:r>
      <w:r>
        <w:rPr>
          <w:rFonts w:ascii="Arial" w:eastAsia="Arial" w:hAnsi="Arial" w:cs="Arial"/>
          <w:b/>
          <w:color w:val="002F86"/>
          <w:spacing w:val="-3"/>
          <w:position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1"/>
          <w:position w:val="-3"/>
          <w:sz w:val="22"/>
          <w:szCs w:val="22"/>
        </w:rPr>
        <w:t>ti</w:t>
      </w:r>
      <w:r>
        <w:rPr>
          <w:rFonts w:ascii="Arial" w:eastAsia="Arial" w:hAnsi="Arial" w:cs="Arial"/>
          <w:b/>
          <w:color w:val="002F86"/>
          <w:position w:val="-3"/>
          <w:sz w:val="22"/>
          <w:szCs w:val="22"/>
        </w:rPr>
        <w:t>e</w:t>
      </w:r>
      <w:r>
        <w:rPr>
          <w:rFonts w:ascii="Arial" w:eastAsia="Arial" w:hAnsi="Arial" w:cs="Arial"/>
          <w:b/>
          <w:color w:val="002F86"/>
          <w:spacing w:val="-3"/>
          <w:position w:val="-3"/>
          <w:sz w:val="22"/>
          <w:szCs w:val="22"/>
        </w:rPr>
        <w:t>n</w:t>
      </w:r>
      <w:r>
        <w:rPr>
          <w:rFonts w:ascii="Arial" w:eastAsia="Arial" w:hAnsi="Arial" w:cs="Arial"/>
          <w:b/>
          <w:color w:val="002F86"/>
          <w:position w:val="-3"/>
          <w:sz w:val="22"/>
          <w:szCs w:val="22"/>
        </w:rPr>
        <w:t>t</w:t>
      </w:r>
      <w:r>
        <w:rPr>
          <w:rFonts w:ascii="Arial" w:eastAsia="Arial" w:hAnsi="Arial" w:cs="Arial"/>
          <w:b/>
          <w:color w:val="002F86"/>
          <w:spacing w:val="2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position w:val="-3"/>
          <w:sz w:val="22"/>
          <w:szCs w:val="22"/>
        </w:rPr>
        <w:t>h</w:t>
      </w:r>
      <w:r>
        <w:rPr>
          <w:rFonts w:ascii="Arial" w:eastAsia="Arial" w:hAnsi="Arial" w:cs="Arial"/>
          <w:b/>
          <w:color w:val="002F86"/>
          <w:spacing w:val="-1"/>
          <w:position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position w:val="-3"/>
          <w:sz w:val="22"/>
          <w:szCs w:val="22"/>
        </w:rPr>
        <w:t>d</w:t>
      </w:r>
      <w:r>
        <w:rPr>
          <w:rFonts w:ascii="Arial" w:eastAsia="Arial" w:hAnsi="Arial" w:cs="Arial"/>
          <w:b/>
          <w:color w:val="002F86"/>
          <w:spacing w:val="-2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position w:val="-3"/>
          <w:sz w:val="22"/>
          <w:szCs w:val="22"/>
        </w:rPr>
        <w:t>an</w:t>
      </w:r>
      <w:r>
        <w:rPr>
          <w:rFonts w:ascii="Arial" w:eastAsia="Arial" w:hAnsi="Arial" w:cs="Arial"/>
          <w:b/>
          <w:color w:val="002F86"/>
          <w:spacing w:val="-4"/>
          <w:position w:val="-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color w:val="002F86"/>
          <w:position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-1"/>
          <w:position w:val="-3"/>
          <w:sz w:val="22"/>
          <w:szCs w:val="22"/>
        </w:rPr>
        <w:t>p</w:t>
      </w:r>
      <w:r>
        <w:rPr>
          <w:rFonts w:ascii="Arial" w:eastAsia="Arial" w:hAnsi="Arial" w:cs="Arial"/>
          <w:b/>
          <w:color w:val="002F86"/>
          <w:position w:val="-3"/>
          <w:sz w:val="22"/>
          <w:szCs w:val="22"/>
        </w:rPr>
        <w:t>p</w:t>
      </w:r>
      <w:r>
        <w:rPr>
          <w:rFonts w:ascii="Arial" w:eastAsia="Arial" w:hAnsi="Arial" w:cs="Arial"/>
          <w:b/>
          <w:color w:val="002F86"/>
          <w:spacing w:val="-1"/>
          <w:position w:val="-3"/>
          <w:sz w:val="22"/>
          <w:szCs w:val="22"/>
        </w:rPr>
        <w:t>o</w:t>
      </w:r>
      <w:r>
        <w:rPr>
          <w:rFonts w:ascii="Arial" w:eastAsia="Arial" w:hAnsi="Arial" w:cs="Arial"/>
          <w:b/>
          <w:color w:val="002F86"/>
          <w:spacing w:val="1"/>
          <w:position w:val="-3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position w:val="-3"/>
          <w:sz w:val="22"/>
          <w:szCs w:val="22"/>
        </w:rPr>
        <w:t>n</w:t>
      </w:r>
      <w:r>
        <w:rPr>
          <w:rFonts w:ascii="Arial" w:eastAsia="Arial" w:hAnsi="Arial" w:cs="Arial"/>
          <w:b/>
          <w:color w:val="002F86"/>
          <w:spacing w:val="-2"/>
          <w:position w:val="-3"/>
          <w:sz w:val="22"/>
          <w:szCs w:val="22"/>
        </w:rPr>
        <w:t>t</w:t>
      </w:r>
      <w:r>
        <w:rPr>
          <w:rFonts w:ascii="Arial" w:eastAsia="Arial" w:hAnsi="Arial" w:cs="Arial"/>
          <w:b/>
          <w:color w:val="002F86"/>
          <w:position w:val="-3"/>
          <w:sz w:val="22"/>
          <w:szCs w:val="22"/>
        </w:rPr>
        <w:t>ment</w:t>
      </w:r>
      <w:proofErr w:type="gramEnd"/>
    </w:p>
    <w:p w14:paraId="0990B1B3" w14:textId="77777777" w:rsidR="00CC0A25" w:rsidRDefault="007B2CDE">
      <w:pPr>
        <w:spacing w:line="280" w:lineRule="exact"/>
        <w:ind w:left="2683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8"/>
          <w:sz w:val="22"/>
          <w:szCs w:val="22"/>
        </w:rPr>
        <w:t>N</w:t>
      </w:r>
      <w:r>
        <w:rPr>
          <w:rFonts w:ascii="Arial" w:eastAsia="Arial" w:hAnsi="Arial" w:cs="Arial"/>
          <w:b/>
          <w:position w:val="8"/>
          <w:sz w:val="22"/>
          <w:szCs w:val="22"/>
        </w:rPr>
        <w:t xml:space="preserve">O          </w:t>
      </w:r>
      <w:r>
        <w:rPr>
          <w:rFonts w:ascii="Arial" w:eastAsia="Arial" w:hAnsi="Arial" w:cs="Arial"/>
          <w:b/>
          <w:spacing w:val="18"/>
          <w:position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pacing w:val="3"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color w:val="002F86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002F86"/>
          <w:position w:val="-1"/>
          <w:sz w:val="22"/>
          <w:szCs w:val="22"/>
        </w:rPr>
        <w:t>h an</w:t>
      </w:r>
      <w:r>
        <w:rPr>
          <w:rFonts w:ascii="Arial" w:eastAsia="Arial" w:hAnsi="Arial" w:cs="Arial"/>
          <w:b/>
          <w:color w:val="002F86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002F86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002F86"/>
          <w:position w:val="-1"/>
          <w:sz w:val="22"/>
          <w:szCs w:val="22"/>
        </w:rPr>
        <w:t>hth</w:t>
      </w:r>
      <w:r>
        <w:rPr>
          <w:rFonts w:ascii="Arial" w:eastAsia="Arial" w:hAnsi="Arial" w:cs="Arial"/>
          <w:b/>
          <w:color w:val="002F86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002F86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color w:val="002F86"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002F86"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002F86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002F86"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color w:val="002F86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color w:val="002F86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002F86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2F86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2F86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1"/>
          <w:position w:val="-1"/>
          <w:sz w:val="22"/>
          <w:szCs w:val="22"/>
        </w:rPr>
        <w:t>li</w:t>
      </w:r>
      <w:r>
        <w:rPr>
          <w:rFonts w:ascii="Arial" w:eastAsia="Arial" w:hAnsi="Arial" w:cs="Arial"/>
          <w:b/>
          <w:color w:val="002F86"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position w:val="-1"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color w:val="002F86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position w:val="-1"/>
          <w:sz w:val="22"/>
          <w:szCs w:val="22"/>
        </w:rPr>
        <w:t>n</w:t>
      </w:r>
    </w:p>
    <w:p w14:paraId="0EFDD6BA" w14:textId="77777777" w:rsidR="00CC0A25" w:rsidRDefault="007B2CDE">
      <w:pPr>
        <w:spacing w:line="240" w:lineRule="exact"/>
        <w:ind w:left="37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002F86"/>
          <w:sz w:val="22"/>
          <w:szCs w:val="22"/>
        </w:rPr>
        <w:t>he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002F86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z w:val="22"/>
          <w:szCs w:val="22"/>
        </w:rPr>
        <w:t>t 18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z w:val="22"/>
          <w:szCs w:val="22"/>
        </w:rPr>
        <w:t>months?</w:t>
      </w:r>
    </w:p>
    <w:p w14:paraId="3B2367FA" w14:textId="77777777" w:rsidR="00CC0A25" w:rsidRDefault="007B2CDE">
      <w:pPr>
        <w:spacing w:line="240" w:lineRule="exact"/>
        <w:ind w:left="3701" w:right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color w:val="002F86"/>
          <w:sz w:val="22"/>
          <w:szCs w:val="22"/>
        </w:rPr>
        <w:t>r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z w:val="22"/>
          <w:szCs w:val="22"/>
        </w:rPr>
        <w:t>h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002F86"/>
          <w:sz w:val="22"/>
          <w:szCs w:val="22"/>
        </w:rPr>
        <w:t>he p</w:t>
      </w:r>
      <w:r>
        <w:rPr>
          <w:rFonts w:ascii="Arial" w:eastAsia="Arial" w:hAnsi="Arial" w:cs="Arial"/>
          <w:b/>
          <w:color w:val="002F86"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color w:val="002F86"/>
          <w:sz w:val="22"/>
          <w:szCs w:val="22"/>
        </w:rPr>
        <w:t>e</w:t>
      </w:r>
      <w:r>
        <w:rPr>
          <w:rFonts w:ascii="Arial" w:eastAsia="Arial" w:hAnsi="Arial" w:cs="Arial"/>
          <w:b/>
          <w:color w:val="002F86"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color w:val="002F86"/>
          <w:sz w:val="22"/>
          <w:szCs w:val="22"/>
        </w:rPr>
        <w:t>t</w:t>
      </w:r>
      <w:r>
        <w:rPr>
          <w:rFonts w:ascii="Arial" w:eastAsia="Arial" w:hAnsi="Arial" w:cs="Arial"/>
          <w:b/>
          <w:color w:val="002F86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z w:val="22"/>
          <w:szCs w:val="22"/>
        </w:rPr>
        <w:t>b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2F86"/>
          <w:sz w:val="22"/>
          <w:szCs w:val="22"/>
        </w:rPr>
        <w:t>en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z w:val="22"/>
          <w:szCs w:val="22"/>
        </w:rPr>
        <w:t>pre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z w:val="22"/>
          <w:szCs w:val="22"/>
        </w:rPr>
        <w:t>c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sz w:val="22"/>
          <w:szCs w:val="22"/>
        </w:rPr>
        <w:t>b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002F86"/>
          <w:sz w:val="22"/>
          <w:szCs w:val="22"/>
        </w:rPr>
        <w:t>d d</w:t>
      </w:r>
      <w:r>
        <w:rPr>
          <w:rFonts w:ascii="Arial" w:eastAsia="Arial" w:hAnsi="Arial" w:cs="Arial"/>
          <w:b/>
          <w:color w:val="002F86"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color w:val="002F86"/>
          <w:sz w:val="22"/>
          <w:szCs w:val="22"/>
        </w:rPr>
        <w:t>y</w:t>
      </w:r>
      <w:r>
        <w:rPr>
          <w:rFonts w:ascii="Arial" w:eastAsia="Arial" w:hAnsi="Arial" w:cs="Arial"/>
          <w:b/>
          <w:color w:val="002F86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color w:val="002F86"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color w:val="002F86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color w:val="002F86"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color w:val="002F86"/>
          <w:sz w:val="22"/>
          <w:szCs w:val="22"/>
        </w:rPr>
        <w:t>u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color w:val="002F86"/>
          <w:sz w:val="22"/>
          <w:szCs w:val="22"/>
        </w:rPr>
        <w:t>r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sz w:val="22"/>
          <w:szCs w:val="22"/>
        </w:rPr>
        <w:t>c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sz w:val="22"/>
          <w:szCs w:val="22"/>
        </w:rPr>
        <w:t>on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color w:val="002F86"/>
          <w:sz w:val="22"/>
          <w:szCs w:val="22"/>
        </w:rPr>
        <w:t>r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color w:val="002F86"/>
          <w:sz w:val="22"/>
          <w:szCs w:val="22"/>
        </w:rPr>
        <w:t>m</w:t>
      </w:r>
      <w:r>
        <w:rPr>
          <w:rFonts w:ascii="Arial" w:eastAsia="Arial" w:hAnsi="Arial" w:cs="Arial"/>
          <w:b/>
          <w:color w:val="002F86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z w:val="22"/>
          <w:szCs w:val="22"/>
        </w:rPr>
        <w:t>an</w:t>
      </w:r>
    </w:p>
    <w:p w14:paraId="5858A375" w14:textId="77777777" w:rsidR="00CC0A25" w:rsidRDefault="007B2CDE">
      <w:pPr>
        <w:spacing w:line="240" w:lineRule="exact"/>
        <w:ind w:left="3701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2F86"/>
          <w:sz w:val="22"/>
          <w:szCs w:val="22"/>
        </w:rPr>
        <w:t>o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002F86"/>
          <w:sz w:val="22"/>
          <w:szCs w:val="22"/>
        </w:rPr>
        <w:t>htha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color w:val="002F86"/>
          <w:sz w:val="22"/>
          <w:szCs w:val="22"/>
        </w:rPr>
        <w:t>mo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002F86"/>
          <w:sz w:val="22"/>
          <w:szCs w:val="22"/>
        </w:rPr>
        <w:t>o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color w:val="002F86"/>
          <w:sz w:val="22"/>
          <w:szCs w:val="22"/>
        </w:rPr>
        <w:t>y</w:t>
      </w:r>
      <w:r>
        <w:rPr>
          <w:rFonts w:ascii="Arial" w:eastAsia="Arial" w:hAnsi="Arial" w:cs="Arial"/>
          <w:b/>
          <w:color w:val="002F86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002F86"/>
          <w:sz w:val="22"/>
          <w:szCs w:val="22"/>
        </w:rPr>
        <w:t>e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sz w:val="22"/>
          <w:szCs w:val="22"/>
        </w:rPr>
        <w:t>al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sz w:val="22"/>
          <w:szCs w:val="22"/>
        </w:rPr>
        <w:t xml:space="preserve">st 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2F86"/>
          <w:sz w:val="22"/>
          <w:szCs w:val="22"/>
        </w:rPr>
        <w:t>n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002F86"/>
          <w:sz w:val="22"/>
          <w:szCs w:val="22"/>
        </w:rPr>
        <w:t>he</w:t>
      </w:r>
      <w:r>
        <w:rPr>
          <w:rFonts w:ascii="Arial" w:eastAsia="Arial" w:hAnsi="Arial" w:cs="Arial"/>
          <w:b/>
          <w:color w:val="002F86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002F86"/>
          <w:sz w:val="22"/>
          <w:szCs w:val="22"/>
        </w:rPr>
        <w:t>a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z w:val="22"/>
          <w:szCs w:val="22"/>
        </w:rPr>
        <w:t>t</w:t>
      </w:r>
    </w:p>
    <w:p w14:paraId="5B839DD6" w14:textId="77777777" w:rsidR="00CC0A25" w:rsidRDefault="007B2CDE">
      <w:pPr>
        <w:spacing w:before="1"/>
        <w:ind w:left="3664" w:right="24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2F86"/>
          <w:sz w:val="22"/>
          <w:szCs w:val="22"/>
        </w:rPr>
        <w:t>18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2F86"/>
          <w:sz w:val="22"/>
          <w:szCs w:val="22"/>
        </w:rPr>
        <w:t>mo</w:t>
      </w:r>
      <w:r>
        <w:rPr>
          <w:rFonts w:ascii="Arial" w:eastAsia="Arial" w:hAnsi="Arial" w:cs="Arial"/>
          <w:b/>
          <w:color w:val="002F86"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color w:val="002F86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002F86"/>
          <w:sz w:val="22"/>
          <w:szCs w:val="22"/>
        </w:rPr>
        <w:t>h</w:t>
      </w:r>
      <w:r>
        <w:rPr>
          <w:rFonts w:ascii="Arial" w:eastAsia="Arial" w:hAnsi="Arial" w:cs="Arial"/>
          <w:b/>
          <w:color w:val="002F86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2F86"/>
          <w:sz w:val="22"/>
          <w:szCs w:val="22"/>
        </w:rPr>
        <w:t>?</w:t>
      </w:r>
    </w:p>
    <w:p w14:paraId="634B0EE1" w14:textId="77777777" w:rsidR="00CC0A25" w:rsidRDefault="007B2CDE">
      <w:pPr>
        <w:spacing w:line="200" w:lineRule="exact"/>
      </w:pPr>
      <w:r>
        <w:br w:type="column"/>
      </w:r>
    </w:p>
    <w:p w14:paraId="5186BC68" w14:textId="77777777" w:rsidR="00CC0A25" w:rsidRDefault="00CC0A25">
      <w:pPr>
        <w:spacing w:line="200" w:lineRule="exact"/>
      </w:pPr>
    </w:p>
    <w:p w14:paraId="38F6C67C" w14:textId="77777777" w:rsidR="00CC0A25" w:rsidRDefault="00CC0A25">
      <w:pPr>
        <w:spacing w:line="200" w:lineRule="exact"/>
      </w:pPr>
    </w:p>
    <w:p w14:paraId="6E2961AE" w14:textId="77777777" w:rsidR="00CC0A25" w:rsidRDefault="00CC0A25">
      <w:pPr>
        <w:spacing w:before="13" w:line="260" w:lineRule="exact"/>
        <w:rPr>
          <w:sz w:val="26"/>
          <w:szCs w:val="26"/>
        </w:rPr>
      </w:pPr>
    </w:p>
    <w:p w14:paraId="449539DC" w14:textId="77777777" w:rsidR="00CC0A25" w:rsidRDefault="007B2CDE">
      <w:pPr>
        <w:ind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YES</w:t>
      </w:r>
    </w:p>
    <w:p w14:paraId="79C47DB3" w14:textId="77777777" w:rsidR="0068615B" w:rsidRDefault="007B2CDE">
      <w:pPr>
        <w:spacing w:before="32"/>
        <w:ind w:right="63"/>
      </w:pPr>
      <w:r>
        <w:br w:type="column"/>
      </w:r>
    </w:p>
    <w:p w14:paraId="2BD98B42" w14:textId="6E101362" w:rsidR="00CC0A25" w:rsidRPr="0068615B" w:rsidRDefault="007B2CDE">
      <w:pPr>
        <w:spacing w:before="32"/>
        <w:ind w:right="63"/>
        <w:rPr>
          <w:rFonts w:ascii="Arial" w:eastAsia="Arial" w:hAnsi="Arial" w:cs="Arial"/>
        </w:rPr>
      </w:pPr>
      <w:r w:rsidRPr="0068615B">
        <w:rPr>
          <w:rFonts w:ascii="Arial" w:eastAsia="Arial" w:hAnsi="Arial" w:cs="Arial"/>
          <w:spacing w:val="1"/>
        </w:rPr>
        <w:t>G</w:t>
      </w:r>
      <w:r w:rsidRPr="0068615B">
        <w:rPr>
          <w:rFonts w:ascii="Arial" w:eastAsia="Arial" w:hAnsi="Arial" w:cs="Arial"/>
        </w:rPr>
        <w:t>P</w:t>
      </w:r>
      <w:r w:rsidRPr="0068615B">
        <w:rPr>
          <w:rFonts w:ascii="Arial" w:eastAsia="Arial" w:hAnsi="Arial" w:cs="Arial"/>
          <w:spacing w:val="-2"/>
        </w:rPr>
        <w:t xml:space="preserve"> </w:t>
      </w:r>
      <w:r w:rsidRPr="0068615B">
        <w:rPr>
          <w:rFonts w:ascii="Arial" w:eastAsia="Arial" w:hAnsi="Arial" w:cs="Arial"/>
          <w:spacing w:val="1"/>
        </w:rPr>
        <w:t>t</w:t>
      </w:r>
      <w:r w:rsidRPr="0068615B">
        <w:rPr>
          <w:rFonts w:ascii="Arial" w:eastAsia="Arial" w:hAnsi="Arial" w:cs="Arial"/>
        </w:rPr>
        <w:t>o co</w:t>
      </w:r>
      <w:r w:rsidRPr="0068615B">
        <w:rPr>
          <w:rFonts w:ascii="Arial" w:eastAsia="Arial" w:hAnsi="Arial" w:cs="Arial"/>
          <w:spacing w:val="-2"/>
        </w:rPr>
        <w:t>n</w:t>
      </w:r>
      <w:r w:rsidRPr="0068615B">
        <w:rPr>
          <w:rFonts w:ascii="Arial" w:eastAsia="Arial" w:hAnsi="Arial" w:cs="Arial"/>
          <w:spacing w:val="1"/>
        </w:rPr>
        <w:t>t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</w:rPr>
        <w:t>n</w:t>
      </w:r>
      <w:r w:rsidRPr="0068615B">
        <w:rPr>
          <w:rFonts w:ascii="Arial" w:eastAsia="Arial" w:hAnsi="Arial" w:cs="Arial"/>
          <w:spacing w:val="-1"/>
        </w:rPr>
        <w:t>u</w:t>
      </w:r>
      <w:r w:rsidRPr="0068615B">
        <w:rPr>
          <w:rFonts w:ascii="Arial" w:eastAsia="Arial" w:hAnsi="Arial" w:cs="Arial"/>
        </w:rPr>
        <w:t>e presc</w:t>
      </w:r>
      <w:r w:rsidRPr="0068615B">
        <w:rPr>
          <w:rFonts w:ascii="Arial" w:eastAsia="Arial" w:hAnsi="Arial" w:cs="Arial"/>
          <w:spacing w:val="1"/>
        </w:rPr>
        <w:t>r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</w:rPr>
        <w:t>b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  <w:spacing w:val="-3"/>
        </w:rPr>
        <w:t>n</w:t>
      </w:r>
      <w:r w:rsidRPr="0068615B">
        <w:rPr>
          <w:rFonts w:ascii="Arial" w:eastAsia="Arial" w:hAnsi="Arial" w:cs="Arial"/>
          <w:spacing w:val="2"/>
        </w:rPr>
        <w:t>g</w:t>
      </w:r>
      <w:r w:rsidRPr="0068615B">
        <w:rPr>
          <w:rFonts w:ascii="Arial" w:eastAsia="Arial" w:hAnsi="Arial" w:cs="Arial"/>
        </w:rPr>
        <w:t>, e</w:t>
      </w:r>
      <w:r w:rsidRPr="0068615B">
        <w:rPr>
          <w:rFonts w:ascii="Arial" w:eastAsia="Arial" w:hAnsi="Arial" w:cs="Arial"/>
          <w:spacing w:val="-1"/>
        </w:rPr>
        <w:t>n</w:t>
      </w:r>
      <w:r w:rsidRPr="0068615B">
        <w:rPr>
          <w:rFonts w:ascii="Arial" w:eastAsia="Arial" w:hAnsi="Arial" w:cs="Arial"/>
        </w:rPr>
        <w:t>suri</w:t>
      </w:r>
      <w:r w:rsidRPr="0068615B">
        <w:rPr>
          <w:rFonts w:ascii="Arial" w:eastAsia="Arial" w:hAnsi="Arial" w:cs="Arial"/>
          <w:spacing w:val="-3"/>
        </w:rPr>
        <w:t>n</w:t>
      </w:r>
      <w:r w:rsidRPr="0068615B">
        <w:rPr>
          <w:rFonts w:ascii="Arial" w:eastAsia="Arial" w:hAnsi="Arial" w:cs="Arial"/>
        </w:rPr>
        <w:t>g presc</w:t>
      </w:r>
      <w:r w:rsidRPr="0068615B">
        <w:rPr>
          <w:rFonts w:ascii="Arial" w:eastAsia="Arial" w:hAnsi="Arial" w:cs="Arial"/>
          <w:spacing w:val="1"/>
        </w:rPr>
        <w:t>r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</w:rPr>
        <w:t>b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  <w:spacing w:val="-3"/>
        </w:rPr>
        <w:t>n</w:t>
      </w:r>
      <w:r w:rsidRPr="0068615B">
        <w:rPr>
          <w:rFonts w:ascii="Arial" w:eastAsia="Arial" w:hAnsi="Arial" w:cs="Arial"/>
        </w:rPr>
        <w:t>g</w:t>
      </w:r>
      <w:r w:rsidRPr="0068615B">
        <w:rPr>
          <w:rFonts w:ascii="Arial" w:eastAsia="Arial" w:hAnsi="Arial" w:cs="Arial"/>
          <w:spacing w:val="3"/>
        </w:rPr>
        <w:t xml:space="preserve"> 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</w:rPr>
        <w:t>n l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</w:rPr>
        <w:t>ne</w:t>
      </w:r>
      <w:r w:rsidRPr="0068615B">
        <w:rPr>
          <w:rFonts w:ascii="Arial" w:eastAsia="Arial" w:hAnsi="Arial" w:cs="Arial"/>
          <w:spacing w:val="1"/>
        </w:rPr>
        <w:t xml:space="preserve"> </w:t>
      </w:r>
      <w:r w:rsidRPr="0068615B">
        <w:rPr>
          <w:rFonts w:ascii="Arial" w:eastAsia="Arial" w:hAnsi="Arial" w:cs="Arial"/>
          <w:spacing w:val="-3"/>
        </w:rPr>
        <w:t>w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  <w:spacing w:val="1"/>
        </w:rPr>
        <w:t>t</w:t>
      </w:r>
      <w:r w:rsidRPr="0068615B">
        <w:rPr>
          <w:rFonts w:ascii="Arial" w:eastAsia="Arial" w:hAnsi="Arial" w:cs="Arial"/>
        </w:rPr>
        <w:t xml:space="preserve">h </w:t>
      </w:r>
      <w:r w:rsidRPr="0068615B">
        <w:rPr>
          <w:rFonts w:ascii="Arial" w:eastAsia="Arial" w:hAnsi="Arial" w:cs="Arial"/>
          <w:spacing w:val="-1"/>
        </w:rPr>
        <w:t>l</w:t>
      </w:r>
      <w:r w:rsidRPr="0068615B">
        <w:rPr>
          <w:rFonts w:ascii="Arial" w:eastAsia="Arial" w:hAnsi="Arial" w:cs="Arial"/>
        </w:rPr>
        <w:t>oc</w:t>
      </w:r>
      <w:r w:rsidRPr="0068615B">
        <w:rPr>
          <w:rFonts w:ascii="Arial" w:eastAsia="Arial" w:hAnsi="Arial" w:cs="Arial"/>
          <w:spacing w:val="-1"/>
        </w:rPr>
        <w:t>a</w:t>
      </w:r>
      <w:r w:rsidRPr="0068615B">
        <w:rPr>
          <w:rFonts w:ascii="Arial" w:eastAsia="Arial" w:hAnsi="Arial" w:cs="Arial"/>
        </w:rPr>
        <w:t>l h</w:t>
      </w:r>
      <w:r w:rsidRPr="0068615B">
        <w:rPr>
          <w:rFonts w:ascii="Arial" w:eastAsia="Arial" w:hAnsi="Arial" w:cs="Arial"/>
          <w:spacing w:val="-1"/>
        </w:rPr>
        <w:t>e</w:t>
      </w:r>
      <w:r w:rsidRPr="0068615B">
        <w:rPr>
          <w:rFonts w:ascii="Arial" w:eastAsia="Arial" w:hAnsi="Arial" w:cs="Arial"/>
        </w:rPr>
        <w:t>a</w:t>
      </w:r>
      <w:r w:rsidRPr="0068615B">
        <w:rPr>
          <w:rFonts w:ascii="Arial" w:eastAsia="Arial" w:hAnsi="Arial" w:cs="Arial"/>
          <w:spacing w:val="-1"/>
        </w:rPr>
        <w:t>l</w:t>
      </w:r>
      <w:r w:rsidRPr="0068615B">
        <w:rPr>
          <w:rFonts w:ascii="Arial" w:eastAsia="Arial" w:hAnsi="Arial" w:cs="Arial"/>
          <w:spacing w:val="1"/>
        </w:rPr>
        <w:t>t</w:t>
      </w:r>
      <w:r w:rsidRPr="0068615B">
        <w:rPr>
          <w:rFonts w:ascii="Arial" w:eastAsia="Arial" w:hAnsi="Arial" w:cs="Arial"/>
        </w:rPr>
        <w:t>h econ</w:t>
      </w:r>
      <w:r w:rsidRPr="0068615B">
        <w:rPr>
          <w:rFonts w:ascii="Arial" w:eastAsia="Arial" w:hAnsi="Arial" w:cs="Arial"/>
          <w:spacing w:val="-3"/>
        </w:rPr>
        <w:t>o</w:t>
      </w:r>
      <w:r w:rsidRPr="0068615B">
        <w:rPr>
          <w:rFonts w:ascii="Arial" w:eastAsia="Arial" w:hAnsi="Arial" w:cs="Arial"/>
          <w:spacing w:val="1"/>
        </w:rPr>
        <w:t>m</w:t>
      </w:r>
      <w:r w:rsidRPr="0068615B">
        <w:rPr>
          <w:rFonts w:ascii="Arial" w:eastAsia="Arial" w:hAnsi="Arial" w:cs="Arial"/>
        </w:rPr>
        <w:t xml:space="preserve">y </w:t>
      </w:r>
      <w:r w:rsidRPr="0068615B">
        <w:rPr>
          <w:rFonts w:ascii="Arial" w:eastAsia="Arial" w:hAnsi="Arial" w:cs="Arial"/>
          <w:spacing w:val="1"/>
        </w:rPr>
        <w:t>f</w:t>
      </w:r>
      <w:r w:rsidRPr="0068615B">
        <w:rPr>
          <w:rFonts w:ascii="Arial" w:eastAsia="Arial" w:hAnsi="Arial" w:cs="Arial"/>
        </w:rPr>
        <w:t>o</w:t>
      </w:r>
      <w:r w:rsidRPr="0068615B">
        <w:rPr>
          <w:rFonts w:ascii="Arial" w:eastAsia="Arial" w:hAnsi="Arial" w:cs="Arial"/>
          <w:spacing w:val="-2"/>
        </w:rPr>
        <w:t>r</w:t>
      </w:r>
      <w:r w:rsidRPr="0068615B">
        <w:rPr>
          <w:rFonts w:ascii="Arial" w:eastAsia="Arial" w:hAnsi="Arial" w:cs="Arial"/>
          <w:spacing w:val="1"/>
        </w:rPr>
        <w:t>m</w:t>
      </w:r>
      <w:r w:rsidRPr="0068615B">
        <w:rPr>
          <w:rFonts w:ascii="Arial" w:eastAsia="Arial" w:hAnsi="Arial" w:cs="Arial"/>
        </w:rPr>
        <w:t>u</w:t>
      </w:r>
      <w:r w:rsidRPr="0068615B">
        <w:rPr>
          <w:rFonts w:ascii="Arial" w:eastAsia="Arial" w:hAnsi="Arial" w:cs="Arial"/>
          <w:spacing w:val="-1"/>
        </w:rPr>
        <w:t>l</w:t>
      </w:r>
      <w:r w:rsidRPr="0068615B">
        <w:rPr>
          <w:rFonts w:ascii="Arial" w:eastAsia="Arial" w:hAnsi="Arial" w:cs="Arial"/>
        </w:rPr>
        <w:t>ary</w:t>
      </w:r>
      <w:r w:rsidRPr="0068615B">
        <w:rPr>
          <w:rFonts w:ascii="Arial" w:eastAsia="Arial" w:hAnsi="Arial" w:cs="Arial"/>
          <w:spacing w:val="-1"/>
        </w:rPr>
        <w:t xml:space="preserve"> </w:t>
      </w:r>
      <w:proofErr w:type="gramStart"/>
      <w:r w:rsidRPr="0068615B">
        <w:rPr>
          <w:rFonts w:ascii="Arial" w:eastAsia="Arial" w:hAnsi="Arial" w:cs="Arial"/>
        </w:rPr>
        <w:t>o</w:t>
      </w:r>
      <w:r w:rsidRPr="0068615B">
        <w:rPr>
          <w:rFonts w:ascii="Arial" w:eastAsia="Arial" w:hAnsi="Arial" w:cs="Arial"/>
          <w:spacing w:val="-1"/>
        </w:rPr>
        <w:t>p</w:t>
      </w:r>
      <w:r w:rsidRPr="0068615B">
        <w:rPr>
          <w:rFonts w:ascii="Arial" w:eastAsia="Arial" w:hAnsi="Arial" w:cs="Arial"/>
          <w:spacing w:val="1"/>
        </w:rPr>
        <w:t>t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</w:rPr>
        <w:t>o</w:t>
      </w:r>
      <w:r w:rsidRPr="0068615B">
        <w:rPr>
          <w:rFonts w:ascii="Arial" w:eastAsia="Arial" w:hAnsi="Arial" w:cs="Arial"/>
          <w:spacing w:val="-1"/>
        </w:rPr>
        <w:t>n</w:t>
      </w:r>
      <w:r w:rsidRPr="0068615B">
        <w:rPr>
          <w:rFonts w:ascii="Arial" w:eastAsia="Arial" w:hAnsi="Arial" w:cs="Arial"/>
        </w:rPr>
        <w:t>s</w:t>
      </w:r>
      <w:proofErr w:type="gramEnd"/>
    </w:p>
    <w:p w14:paraId="53C030C0" w14:textId="6839BB02" w:rsidR="00CC0A25" w:rsidRPr="0068615B" w:rsidRDefault="007B2CDE">
      <w:pPr>
        <w:spacing w:before="1"/>
        <w:ind w:right="86"/>
        <w:rPr>
          <w:rFonts w:ascii="Arial" w:eastAsia="Arial" w:hAnsi="Arial" w:cs="Arial"/>
        </w:rPr>
        <w:sectPr w:rsidR="00CC0A25" w:rsidRPr="0068615B">
          <w:type w:val="continuous"/>
          <w:pgSz w:w="11920" w:h="16860"/>
          <w:pgMar w:top="1320" w:right="440" w:bottom="280" w:left="500" w:header="720" w:footer="720" w:gutter="0"/>
          <w:cols w:num="3" w:space="720" w:equalWidth="0">
            <w:col w:w="7432" w:space="425"/>
            <w:col w:w="440" w:space="405"/>
            <w:col w:w="2278"/>
          </w:cols>
        </w:sectPr>
      </w:pPr>
      <w:r w:rsidRPr="0068615B">
        <w:rPr>
          <w:rFonts w:ascii="Arial" w:eastAsia="Arial" w:hAnsi="Arial" w:cs="Arial"/>
          <w:spacing w:val="1"/>
        </w:rPr>
        <w:t>(</w:t>
      </w:r>
      <w:proofErr w:type="gramStart"/>
      <w:r w:rsidRPr="0068615B">
        <w:rPr>
          <w:rFonts w:ascii="Arial" w:eastAsia="Arial" w:hAnsi="Arial" w:cs="Arial"/>
          <w:spacing w:val="1"/>
        </w:rPr>
        <w:t>m</w:t>
      </w:r>
      <w:r w:rsidRPr="0068615B">
        <w:rPr>
          <w:rFonts w:ascii="Arial" w:eastAsia="Arial" w:hAnsi="Arial" w:cs="Arial"/>
        </w:rPr>
        <w:t>ay</w:t>
      </w:r>
      <w:proofErr w:type="gramEnd"/>
      <w:r w:rsidRPr="0068615B">
        <w:rPr>
          <w:rFonts w:ascii="Arial" w:eastAsia="Arial" w:hAnsi="Arial" w:cs="Arial"/>
          <w:spacing w:val="-2"/>
        </w:rPr>
        <w:t xml:space="preserve"> </w:t>
      </w:r>
      <w:r w:rsidRPr="0068615B">
        <w:rPr>
          <w:rFonts w:ascii="Arial" w:eastAsia="Arial" w:hAnsi="Arial" w:cs="Arial"/>
          <w:spacing w:val="1"/>
        </w:rPr>
        <w:t>r</w:t>
      </w:r>
      <w:r w:rsidRPr="0068615B">
        <w:rPr>
          <w:rFonts w:ascii="Arial" w:eastAsia="Arial" w:hAnsi="Arial" w:cs="Arial"/>
          <w:spacing w:val="-3"/>
        </w:rPr>
        <w:t>e</w:t>
      </w:r>
      <w:r w:rsidRPr="0068615B">
        <w:rPr>
          <w:rFonts w:ascii="Arial" w:eastAsia="Arial" w:hAnsi="Arial" w:cs="Arial"/>
          <w:spacing w:val="2"/>
        </w:rPr>
        <w:t>q</w:t>
      </w:r>
      <w:r w:rsidRPr="0068615B">
        <w:rPr>
          <w:rFonts w:ascii="Arial" w:eastAsia="Arial" w:hAnsi="Arial" w:cs="Arial"/>
        </w:rPr>
        <w:t>u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  <w:spacing w:val="1"/>
        </w:rPr>
        <w:t>r</w:t>
      </w:r>
      <w:r w:rsidRPr="0068615B">
        <w:rPr>
          <w:rFonts w:ascii="Arial" w:eastAsia="Arial" w:hAnsi="Arial" w:cs="Arial"/>
        </w:rPr>
        <w:t>e</w:t>
      </w:r>
      <w:r w:rsidRPr="0068615B">
        <w:rPr>
          <w:rFonts w:ascii="Arial" w:eastAsia="Arial" w:hAnsi="Arial" w:cs="Arial"/>
          <w:spacing w:val="-2"/>
        </w:rPr>
        <w:t xml:space="preserve"> </w:t>
      </w:r>
      <w:r w:rsidRPr="0068615B">
        <w:rPr>
          <w:rFonts w:ascii="Arial" w:eastAsia="Arial" w:hAnsi="Arial" w:cs="Arial"/>
        </w:rPr>
        <w:t>a</w:t>
      </w:r>
      <w:r w:rsidRPr="0068615B">
        <w:rPr>
          <w:rFonts w:ascii="Arial" w:eastAsia="Arial" w:hAnsi="Arial" w:cs="Arial"/>
          <w:spacing w:val="-2"/>
        </w:rPr>
        <w:t xml:space="preserve"> </w:t>
      </w:r>
      <w:r w:rsidRPr="0068615B">
        <w:rPr>
          <w:rFonts w:ascii="Arial" w:eastAsia="Arial" w:hAnsi="Arial" w:cs="Arial"/>
        </w:rPr>
        <w:t>s</w:t>
      </w:r>
      <w:r w:rsidRPr="0068615B">
        <w:rPr>
          <w:rFonts w:ascii="Arial" w:eastAsia="Arial" w:hAnsi="Arial" w:cs="Arial"/>
          <w:spacing w:val="-3"/>
        </w:rPr>
        <w:t>w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  <w:spacing w:val="1"/>
        </w:rPr>
        <w:t>t</w:t>
      </w:r>
      <w:r w:rsidRPr="0068615B">
        <w:rPr>
          <w:rFonts w:ascii="Arial" w:eastAsia="Arial" w:hAnsi="Arial" w:cs="Arial"/>
        </w:rPr>
        <w:t xml:space="preserve">ch </w:t>
      </w:r>
      <w:r w:rsidRPr="0068615B">
        <w:rPr>
          <w:rFonts w:ascii="Arial" w:eastAsia="Arial" w:hAnsi="Arial" w:cs="Arial"/>
          <w:spacing w:val="1"/>
        </w:rPr>
        <w:t>t</w:t>
      </w:r>
      <w:r w:rsidRPr="0068615B">
        <w:rPr>
          <w:rFonts w:ascii="Arial" w:eastAsia="Arial" w:hAnsi="Arial" w:cs="Arial"/>
        </w:rPr>
        <w:t>o co</w:t>
      </w:r>
      <w:r w:rsidRPr="0068615B">
        <w:rPr>
          <w:rFonts w:ascii="Arial" w:eastAsia="Arial" w:hAnsi="Arial" w:cs="Arial"/>
          <w:spacing w:val="-2"/>
        </w:rPr>
        <w:t>s</w:t>
      </w:r>
      <w:r w:rsidRPr="0068615B">
        <w:rPr>
          <w:rFonts w:ascii="Arial" w:eastAsia="Arial" w:hAnsi="Arial" w:cs="Arial"/>
          <w:spacing w:val="1"/>
        </w:rPr>
        <w:t>t-</w:t>
      </w:r>
      <w:r w:rsidRPr="0068615B">
        <w:rPr>
          <w:rFonts w:ascii="Arial" w:eastAsia="Arial" w:hAnsi="Arial" w:cs="Arial"/>
          <w:spacing w:val="-3"/>
        </w:rPr>
        <w:t>e</w:t>
      </w:r>
      <w:r w:rsidRPr="0068615B">
        <w:rPr>
          <w:rFonts w:ascii="Arial" w:eastAsia="Arial" w:hAnsi="Arial" w:cs="Arial"/>
          <w:spacing w:val="1"/>
        </w:rPr>
        <w:t>ff</w:t>
      </w:r>
      <w:r w:rsidRPr="0068615B">
        <w:rPr>
          <w:rFonts w:ascii="Arial" w:eastAsia="Arial" w:hAnsi="Arial" w:cs="Arial"/>
          <w:spacing w:val="-3"/>
        </w:rPr>
        <w:t>e</w:t>
      </w:r>
      <w:r w:rsidRPr="0068615B">
        <w:rPr>
          <w:rFonts w:ascii="Arial" w:eastAsia="Arial" w:hAnsi="Arial" w:cs="Arial"/>
        </w:rPr>
        <w:t>c</w:t>
      </w:r>
      <w:r w:rsidRPr="0068615B">
        <w:rPr>
          <w:rFonts w:ascii="Arial" w:eastAsia="Arial" w:hAnsi="Arial" w:cs="Arial"/>
          <w:spacing w:val="1"/>
        </w:rPr>
        <w:t>t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  <w:spacing w:val="-2"/>
        </w:rPr>
        <w:t>v</w:t>
      </w:r>
      <w:r w:rsidRPr="0068615B">
        <w:rPr>
          <w:rFonts w:ascii="Arial" w:eastAsia="Arial" w:hAnsi="Arial" w:cs="Arial"/>
        </w:rPr>
        <w:t>e a</w:t>
      </w:r>
      <w:r w:rsidRPr="0068615B">
        <w:rPr>
          <w:rFonts w:ascii="Arial" w:eastAsia="Arial" w:hAnsi="Arial" w:cs="Arial"/>
          <w:spacing w:val="-1"/>
        </w:rPr>
        <w:t>l</w:t>
      </w:r>
      <w:r w:rsidRPr="0068615B">
        <w:rPr>
          <w:rFonts w:ascii="Arial" w:eastAsia="Arial" w:hAnsi="Arial" w:cs="Arial"/>
          <w:spacing w:val="1"/>
        </w:rPr>
        <w:t>t</w:t>
      </w:r>
      <w:r w:rsidRPr="0068615B">
        <w:rPr>
          <w:rFonts w:ascii="Arial" w:eastAsia="Arial" w:hAnsi="Arial" w:cs="Arial"/>
        </w:rPr>
        <w:t>erna</w:t>
      </w:r>
      <w:r w:rsidRPr="0068615B">
        <w:rPr>
          <w:rFonts w:ascii="Arial" w:eastAsia="Arial" w:hAnsi="Arial" w:cs="Arial"/>
          <w:spacing w:val="1"/>
        </w:rPr>
        <w:t>t</w:t>
      </w:r>
      <w:r w:rsidRPr="0068615B">
        <w:rPr>
          <w:rFonts w:ascii="Arial" w:eastAsia="Arial" w:hAnsi="Arial" w:cs="Arial"/>
          <w:spacing w:val="-1"/>
        </w:rPr>
        <w:t>i</w:t>
      </w:r>
      <w:r w:rsidRPr="0068615B">
        <w:rPr>
          <w:rFonts w:ascii="Arial" w:eastAsia="Arial" w:hAnsi="Arial" w:cs="Arial"/>
          <w:spacing w:val="-2"/>
        </w:rPr>
        <w:t>v</w:t>
      </w:r>
      <w:r w:rsidRPr="0068615B">
        <w:rPr>
          <w:rFonts w:ascii="Arial" w:eastAsia="Arial" w:hAnsi="Arial" w:cs="Arial"/>
        </w:rPr>
        <w:t>e b</w:t>
      </w:r>
      <w:r w:rsidRPr="0068615B">
        <w:rPr>
          <w:rFonts w:ascii="Arial" w:eastAsia="Arial" w:hAnsi="Arial" w:cs="Arial"/>
          <w:spacing w:val="1"/>
        </w:rPr>
        <w:t>r</w:t>
      </w:r>
      <w:r w:rsidRPr="0068615B">
        <w:rPr>
          <w:rFonts w:ascii="Arial" w:eastAsia="Arial" w:hAnsi="Arial" w:cs="Arial"/>
        </w:rPr>
        <w:t>a</w:t>
      </w:r>
      <w:r w:rsidRPr="0068615B">
        <w:rPr>
          <w:rFonts w:ascii="Arial" w:eastAsia="Arial" w:hAnsi="Arial" w:cs="Arial"/>
          <w:spacing w:val="-1"/>
        </w:rPr>
        <w:t>n</w:t>
      </w:r>
      <w:r w:rsidRPr="0068615B">
        <w:rPr>
          <w:rFonts w:ascii="Arial" w:eastAsia="Arial" w:hAnsi="Arial" w:cs="Arial"/>
          <w:spacing w:val="-3"/>
        </w:rPr>
        <w:t>d</w:t>
      </w:r>
      <w:r w:rsidRPr="0068615B">
        <w:rPr>
          <w:rFonts w:ascii="Arial" w:eastAsia="Arial" w:hAnsi="Arial" w:cs="Arial"/>
        </w:rPr>
        <w:t>)</w:t>
      </w:r>
      <w:r w:rsidRPr="0068615B">
        <w:rPr>
          <w:rFonts w:ascii="Arial" w:eastAsia="Arial" w:hAnsi="Arial" w:cs="Arial"/>
          <w:spacing w:val="2"/>
        </w:rPr>
        <w:t xml:space="preserve"> </w:t>
      </w:r>
      <w:r w:rsidRPr="0068615B">
        <w:rPr>
          <w:rFonts w:ascii="Arial" w:eastAsia="Arial" w:hAnsi="Arial" w:cs="Arial"/>
          <w:spacing w:val="-3"/>
        </w:rPr>
        <w:t>e</w:t>
      </w:r>
      <w:r w:rsidRPr="0068615B">
        <w:rPr>
          <w:rFonts w:ascii="Arial" w:eastAsia="Arial" w:hAnsi="Arial" w:cs="Arial"/>
          <w:spacing w:val="-1"/>
        </w:rPr>
        <w:t>.</w:t>
      </w:r>
      <w:r w:rsidRPr="0068615B">
        <w:rPr>
          <w:rFonts w:ascii="Arial" w:eastAsia="Arial" w:hAnsi="Arial" w:cs="Arial"/>
          <w:spacing w:val="2"/>
        </w:rPr>
        <w:t>g</w:t>
      </w:r>
      <w:r w:rsidRPr="0068615B">
        <w:rPr>
          <w:rFonts w:ascii="Arial" w:eastAsia="Arial" w:hAnsi="Arial" w:cs="Arial"/>
        </w:rPr>
        <w:t xml:space="preserve">. </w:t>
      </w:r>
      <w:proofErr w:type="spellStart"/>
      <w:r w:rsidRPr="0068615B">
        <w:rPr>
          <w:rFonts w:ascii="Arial" w:eastAsia="Arial" w:hAnsi="Arial" w:cs="Arial"/>
          <w:spacing w:val="-1"/>
        </w:rPr>
        <w:t>H</w:t>
      </w:r>
      <w:r w:rsidRPr="0068615B">
        <w:rPr>
          <w:rFonts w:ascii="Arial" w:eastAsia="Arial" w:hAnsi="Arial" w:cs="Arial"/>
          <w:spacing w:val="-2"/>
        </w:rPr>
        <w:t>y</w:t>
      </w:r>
      <w:r w:rsidRPr="0068615B">
        <w:rPr>
          <w:rFonts w:ascii="Arial" w:eastAsia="Arial" w:hAnsi="Arial" w:cs="Arial"/>
          <w:spacing w:val="-1"/>
        </w:rPr>
        <w:t>l</w:t>
      </w:r>
      <w:r w:rsidRPr="0068615B">
        <w:rPr>
          <w:rFonts w:ascii="Arial" w:eastAsia="Arial" w:hAnsi="Arial" w:cs="Arial"/>
        </w:rPr>
        <w:t>o</w:t>
      </w:r>
      <w:r w:rsidRPr="0068615B">
        <w:rPr>
          <w:rFonts w:ascii="Arial" w:eastAsia="Arial" w:hAnsi="Arial" w:cs="Arial"/>
          <w:spacing w:val="3"/>
        </w:rPr>
        <w:t>f</w:t>
      </w:r>
      <w:r w:rsidRPr="0068615B">
        <w:rPr>
          <w:rFonts w:ascii="Arial" w:eastAsia="Arial" w:hAnsi="Arial" w:cs="Arial"/>
        </w:rPr>
        <w:t>or</w:t>
      </w:r>
      <w:r w:rsidRPr="0068615B">
        <w:rPr>
          <w:rFonts w:ascii="Arial" w:eastAsia="Arial" w:hAnsi="Arial" w:cs="Arial"/>
          <w:spacing w:val="1"/>
        </w:rPr>
        <w:t>t</w:t>
      </w:r>
      <w:r w:rsidRPr="0068615B">
        <w:rPr>
          <w:rFonts w:ascii="Arial" w:eastAsia="Arial" w:hAnsi="Arial" w:cs="Arial"/>
        </w:rPr>
        <w:t>e</w:t>
      </w:r>
      <w:proofErr w:type="spellEnd"/>
      <w:r w:rsidRPr="0068615B">
        <w:rPr>
          <w:rFonts w:ascii="Arial" w:eastAsia="Arial" w:hAnsi="Arial" w:cs="Arial"/>
          <w:spacing w:val="-1"/>
        </w:rPr>
        <w:t xml:space="preserve"> </w:t>
      </w:r>
      <w:r w:rsidRPr="0068615B">
        <w:rPr>
          <w:rFonts w:ascii="Wingdings" w:eastAsia="Wingdings" w:hAnsi="Wingdings" w:cs="Wingdings"/>
        </w:rPr>
        <w:t></w:t>
      </w:r>
      <w:r w:rsidRPr="0068615B">
        <w:rPr>
          <w:spacing w:val="8"/>
        </w:rPr>
        <w:t xml:space="preserve"> </w:t>
      </w:r>
      <w:proofErr w:type="spellStart"/>
      <w:r w:rsidR="0068615B" w:rsidRPr="0068615B">
        <w:rPr>
          <w:rFonts w:ascii="Arial" w:eastAsia="Arial" w:hAnsi="Arial" w:cs="Arial"/>
          <w:spacing w:val="-1"/>
        </w:rPr>
        <w:t>HydraMed</w:t>
      </w:r>
      <w:proofErr w:type="spellEnd"/>
      <w:r w:rsidR="0068615B" w:rsidRPr="0068615B">
        <w:rPr>
          <w:rFonts w:ascii="Arial" w:eastAsia="Arial" w:hAnsi="Arial" w:cs="Arial"/>
          <w:spacing w:val="-1"/>
        </w:rPr>
        <w:t xml:space="preserve"> / </w:t>
      </w:r>
      <w:proofErr w:type="spellStart"/>
      <w:r w:rsidR="0068615B" w:rsidRPr="0068615B">
        <w:rPr>
          <w:rFonts w:ascii="Arial" w:eastAsia="Arial" w:hAnsi="Arial" w:cs="Arial"/>
          <w:spacing w:val="-1"/>
        </w:rPr>
        <w:t>HydraMed</w:t>
      </w:r>
      <w:proofErr w:type="spellEnd"/>
      <w:r w:rsidR="0068615B" w:rsidRPr="0068615B">
        <w:rPr>
          <w:rFonts w:ascii="Arial" w:eastAsia="Arial" w:hAnsi="Arial" w:cs="Arial"/>
          <w:spacing w:val="-1"/>
        </w:rPr>
        <w:t xml:space="preserve"> Forte</w:t>
      </w:r>
    </w:p>
    <w:p w14:paraId="0F1B246C" w14:textId="77777777" w:rsidR="00CC0A25" w:rsidRDefault="00CC0A25">
      <w:pPr>
        <w:spacing w:line="200" w:lineRule="exact"/>
      </w:pPr>
    </w:p>
    <w:p w14:paraId="1F510194" w14:textId="77777777" w:rsidR="00CC0A25" w:rsidRDefault="00CC0A25">
      <w:pPr>
        <w:spacing w:line="200" w:lineRule="exact"/>
      </w:pPr>
    </w:p>
    <w:p w14:paraId="01B6430A" w14:textId="77777777" w:rsidR="00CC0A25" w:rsidRDefault="00CC0A25">
      <w:pPr>
        <w:spacing w:before="7" w:line="220" w:lineRule="exact"/>
        <w:rPr>
          <w:sz w:val="22"/>
          <w:szCs w:val="22"/>
        </w:rPr>
      </w:pPr>
    </w:p>
    <w:p w14:paraId="483699EB" w14:textId="77777777" w:rsidR="00CC0A25" w:rsidRDefault="007B2CDE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:</w:t>
      </w:r>
    </w:p>
    <w:p w14:paraId="71BBAA8E" w14:textId="77777777" w:rsidR="00CC0A25" w:rsidRDefault="007B2CDE">
      <w:pPr>
        <w:tabs>
          <w:tab w:val="left" w:pos="820"/>
        </w:tabs>
        <w:spacing w:before="3" w:line="240" w:lineRule="exact"/>
        <w:ind w:left="820" w:right="6193" w:hanging="360"/>
        <w:rPr>
          <w:rFonts w:ascii="Arial" w:eastAsia="Arial" w:hAnsi="Arial" w:cs="Arial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bric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 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</w:p>
    <w:p w14:paraId="478B06CA" w14:textId="77777777" w:rsidR="00CC0A25" w:rsidRDefault="007B2CDE">
      <w:pPr>
        <w:spacing w:line="260" w:lineRule="exact"/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are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no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ed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s</w:t>
      </w:r>
      <w:r>
        <w:rPr>
          <w:rFonts w:ascii="Arial" w:eastAsia="Arial" w:hAnsi="Arial" w:cs="Arial"/>
          <w:position w:val="1"/>
          <w:sz w:val="22"/>
          <w:szCs w:val="22"/>
        </w:rPr>
        <w:t>,</w:t>
      </w:r>
    </w:p>
    <w:p w14:paraId="3B90614E" w14:textId="77777777" w:rsidR="00CC0A25" w:rsidRDefault="007B2CDE">
      <w:pPr>
        <w:spacing w:line="240" w:lineRule="exact"/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cume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e.</w:t>
      </w:r>
    </w:p>
    <w:p w14:paraId="2CF1B2B9" w14:textId="77777777" w:rsidR="00CC0A25" w:rsidRDefault="007B2CDE">
      <w:pPr>
        <w:spacing w:line="220" w:lineRule="exact"/>
        <w:ind w:left="8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ö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n’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im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</w:p>
    <w:p w14:paraId="4F621E53" w14:textId="77777777" w:rsidR="00CC0A25" w:rsidRDefault="007B2CDE">
      <w:pPr>
        <w:spacing w:before="3" w:line="240" w:lineRule="exact"/>
        <w:ind w:left="820" w:right="60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 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cond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as 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2)</w:t>
      </w:r>
    </w:p>
    <w:p w14:paraId="02323C0F" w14:textId="77777777" w:rsidR="00CC0A25" w:rsidRDefault="00CC0A25">
      <w:pPr>
        <w:spacing w:before="18" w:line="220" w:lineRule="exact"/>
        <w:rPr>
          <w:sz w:val="22"/>
          <w:szCs w:val="22"/>
        </w:rPr>
      </w:pPr>
    </w:p>
    <w:p w14:paraId="5C36C01F" w14:textId="77777777" w:rsidR="00CC0A25" w:rsidRDefault="007B2CDE">
      <w:pPr>
        <w:ind w:left="100" w:right="6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 xml:space="preserve">see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 and Ap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7).</w:t>
      </w:r>
    </w:p>
    <w:p w14:paraId="3B7559B4" w14:textId="77777777" w:rsidR="00CC0A25" w:rsidRDefault="00CC0A25">
      <w:pPr>
        <w:spacing w:before="7" w:line="200" w:lineRule="exact"/>
        <w:sectPr w:rsidR="00CC0A25">
          <w:type w:val="continuous"/>
          <w:pgSz w:w="11920" w:h="16860"/>
          <w:pgMar w:top="1320" w:right="440" w:bottom="280" w:left="500" w:header="720" w:footer="720" w:gutter="0"/>
          <w:cols w:space="720"/>
        </w:sectPr>
      </w:pPr>
    </w:p>
    <w:p w14:paraId="1FFF2336" w14:textId="77777777" w:rsidR="00CC0A25" w:rsidRDefault="007B2CDE">
      <w:pPr>
        <w:spacing w:before="32"/>
        <w:ind w:left="100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bric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</w:p>
    <w:p w14:paraId="19F699C6" w14:textId="77777777" w:rsidR="00CC0A25" w:rsidRDefault="00CC0A25">
      <w:pPr>
        <w:spacing w:before="7" w:line="120" w:lineRule="exact"/>
        <w:rPr>
          <w:sz w:val="13"/>
          <w:szCs w:val="13"/>
        </w:rPr>
      </w:pPr>
    </w:p>
    <w:p w14:paraId="2475FB87" w14:textId="77777777" w:rsidR="00CC0A25" w:rsidRDefault="00CC0A25">
      <w:pPr>
        <w:spacing w:line="200" w:lineRule="exact"/>
      </w:pPr>
    </w:p>
    <w:p w14:paraId="5D3F1F2A" w14:textId="77777777" w:rsidR="00CC0A25" w:rsidRDefault="00CC0A25">
      <w:pPr>
        <w:spacing w:line="200" w:lineRule="exact"/>
      </w:pPr>
    </w:p>
    <w:p w14:paraId="599B8624" w14:textId="77777777" w:rsidR="00CC0A25" w:rsidRDefault="00CC0A25">
      <w:pPr>
        <w:spacing w:line="200" w:lineRule="exact"/>
      </w:pPr>
    </w:p>
    <w:p w14:paraId="3E7604E5" w14:textId="77777777" w:rsidR="00CC0A25" w:rsidRDefault="00CC0A25">
      <w:pPr>
        <w:spacing w:line="200" w:lineRule="exact"/>
      </w:pPr>
    </w:p>
    <w:p w14:paraId="50A69BA8" w14:textId="77777777" w:rsidR="00CC0A25" w:rsidRDefault="00CC0A25">
      <w:pPr>
        <w:spacing w:line="200" w:lineRule="exact"/>
      </w:pPr>
    </w:p>
    <w:p w14:paraId="0F2AC613" w14:textId="77777777" w:rsidR="0068615B" w:rsidRDefault="0068615B">
      <w:pPr>
        <w:tabs>
          <w:tab w:val="left" w:pos="460"/>
        </w:tabs>
        <w:spacing w:line="240" w:lineRule="exact"/>
        <w:ind w:left="460" w:right="11" w:hanging="360"/>
        <w:jc w:val="both"/>
        <w:rPr>
          <w:rFonts w:ascii="Segoe MDL2 Assets" w:eastAsia="Segoe MDL2 Assets" w:hAnsi="Segoe MDL2 Assets" w:cs="Segoe MDL2 Assets"/>
          <w:w w:val="46"/>
          <w:sz w:val="22"/>
          <w:szCs w:val="22"/>
        </w:rPr>
      </w:pPr>
    </w:p>
    <w:p w14:paraId="22AE6D66" w14:textId="366D0377" w:rsidR="00CC0A25" w:rsidRDefault="007B2CDE">
      <w:pPr>
        <w:tabs>
          <w:tab w:val="left" w:pos="460"/>
        </w:tabs>
        <w:spacing w:line="240" w:lineRule="exact"/>
        <w:ind w:left="460" w:right="1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orsen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 or</w:t>
      </w:r>
    </w:p>
    <w:p w14:paraId="18A7B514" w14:textId="77777777" w:rsidR="00CC0A25" w:rsidRDefault="00CC0A25">
      <w:pPr>
        <w:spacing w:before="8" w:line="100" w:lineRule="exact"/>
        <w:rPr>
          <w:sz w:val="11"/>
          <w:szCs w:val="11"/>
        </w:rPr>
      </w:pPr>
    </w:p>
    <w:p w14:paraId="74DA7DA1" w14:textId="77777777" w:rsidR="00CC0A25" w:rsidRDefault="007B2CDE">
      <w:pPr>
        <w:tabs>
          <w:tab w:val="left" w:pos="460"/>
        </w:tabs>
        <w:ind w:left="460" w:right="1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ersiste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drops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</w:p>
    <w:p w14:paraId="7D12809F" w14:textId="77777777" w:rsidR="00CC0A25" w:rsidRDefault="007B2CDE">
      <w:pPr>
        <w:spacing w:before="4" w:line="180" w:lineRule="exact"/>
        <w:rPr>
          <w:sz w:val="19"/>
          <w:szCs w:val="19"/>
        </w:rPr>
      </w:pPr>
      <w:r>
        <w:br w:type="column"/>
      </w:r>
    </w:p>
    <w:p w14:paraId="49DD4CC5" w14:textId="77777777" w:rsidR="00CC0A25" w:rsidRDefault="00CC0A25">
      <w:pPr>
        <w:spacing w:line="200" w:lineRule="exact"/>
      </w:pPr>
    </w:p>
    <w:p w14:paraId="49D708E4" w14:textId="77777777" w:rsidR="00CC0A25" w:rsidRDefault="00CC0A25">
      <w:pPr>
        <w:spacing w:line="200" w:lineRule="exact"/>
      </w:pPr>
    </w:p>
    <w:p w14:paraId="25728BE1" w14:textId="77777777" w:rsidR="0068615B" w:rsidRDefault="0068615B">
      <w:pPr>
        <w:spacing w:line="200" w:lineRule="exact"/>
      </w:pPr>
    </w:p>
    <w:p w14:paraId="597CFF2C" w14:textId="77777777" w:rsidR="00CC0A25" w:rsidRDefault="007B2CDE" w:rsidP="0068615B">
      <w:pPr>
        <w:spacing w:line="240" w:lineRule="exact"/>
        <w:ind w:left="460" w:right="13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resc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gramEnd"/>
    </w:p>
    <w:p w14:paraId="2B562DDA" w14:textId="77777777" w:rsidR="00CC0A25" w:rsidRDefault="007B2CDE" w:rsidP="0068615B">
      <w:pPr>
        <w:spacing w:line="240" w:lineRule="exact"/>
        <w:ind w:firstLine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1ml = 20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</w:p>
    <w:p w14:paraId="2429C922" w14:textId="77777777" w:rsidR="00CC0A25" w:rsidRDefault="007B2CDE" w:rsidP="0068615B">
      <w:pPr>
        <w:spacing w:before="1"/>
        <w:ind w:firstLine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l =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</w:p>
    <w:p w14:paraId="7215D505" w14:textId="77777777" w:rsidR="00CC0A25" w:rsidRDefault="007B2CDE" w:rsidP="0068615B">
      <w:pPr>
        <w:spacing w:before="2" w:line="240" w:lineRule="exact"/>
        <w:ind w:left="460" w:right="7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scarded 1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 u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ess 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</w:p>
    <w:p w14:paraId="4A9A1F72" w14:textId="77777777" w:rsidR="00CC0A25" w:rsidRDefault="007B2CDE" w:rsidP="0068615B">
      <w:pPr>
        <w:spacing w:line="240" w:lineRule="exact"/>
        <w:ind w:firstLine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15B5315B" w14:textId="77777777" w:rsidR="00CC0A25" w:rsidRDefault="00CC0A25">
      <w:pPr>
        <w:spacing w:before="11" w:line="240" w:lineRule="exact"/>
        <w:rPr>
          <w:sz w:val="24"/>
          <w:szCs w:val="24"/>
        </w:rPr>
      </w:pPr>
    </w:p>
    <w:p w14:paraId="33342157" w14:textId="77777777" w:rsidR="0068615B" w:rsidRDefault="0068615B" w:rsidP="0068615B">
      <w:pPr>
        <w:ind w:firstLine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 xml:space="preserve">Daily Dose Units </w:t>
      </w:r>
      <w:r>
        <w:rPr>
          <w:rFonts w:ascii="Arial" w:eastAsia="Arial" w:hAnsi="Arial" w:cs="Arial"/>
          <w:b/>
          <w:spacing w:val="-2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DDU</w:t>
      </w:r>
      <w:r>
        <w:rPr>
          <w:rFonts w:ascii="Arial" w:eastAsia="Arial" w:hAnsi="Arial" w:cs="Arial"/>
          <w:b/>
          <w:sz w:val="22"/>
          <w:szCs w:val="22"/>
        </w:rPr>
        <w:t>s)</w:t>
      </w:r>
    </w:p>
    <w:p w14:paraId="71EFD56D" w14:textId="77777777" w:rsidR="0068615B" w:rsidRDefault="0068615B" w:rsidP="0068615B">
      <w:pPr>
        <w:spacing w:before="6" w:line="240" w:lineRule="exact"/>
        <w:ind w:left="460" w:right="1346"/>
        <w:rPr>
          <w:rFonts w:ascii="Arial" w:eastAsia="Arial" w:hAnsi="Arial" w:cs="Arial"/>
          <w:sz w:val="22"/>
          <w:szCs w:val="22"/>
        </w:rPr>
        <w:sectPr w:rsidR="0068615B">
          <w:type w:val="continuous"/>
          <w:pgSz w:w="11920" w:h="16860"/>
          <w:pgMar w:top="1320" w:right="200" w:bottom="280" w:left="320" w:header="720" w:footer="720" w:gutter="0"/>
          <w:cols w:num="2" w:space="720" w:equalWidth="0">
            <w:col w:w="4822" w:space="1229"/>
            <w:col w:w="5349"/>
          </w:cols>
        </w:sectPr>
      </w:pPr>
      <w:r>
        <w:rPr>
          <w:rFonts w:ascii="Arial" w:eastAsia="Arial" w:hAnsi="Arial" w:cs="Arial"/>
          <w:sz w:val="22"/>
          <w:szCs w:val="22"/>
        </w:rPr>
        <w:t xml:space="preserve">1 vial per day. Licensed with </w:t>
      </w:r>
      <w:proofErr w:type="gramStart"/>
      <w:r>
        <w:rPr>
          <w:rFonts w:ascii="Arial" w:eastAsia="Arial" w:hAnsi="Arial" w:cs="Arial"/>
          <w:sz w:val="22"/>
          <w:szCs w:val="22"/>
        </w:rPr>
        <w:t>12 hour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discard time from first opening.</w:t>
      </w:r>
    </w:p>
    <w:p w14:paraId="21F93C70" w14:textId="77777777" w:rsidR="00CC0A25" w:rsidRDefault="007B2CDE">
      <w:pPr>
        <w:spacing w:line="200" w:lineRule="exact"/>
      </w:pPr>
      <w:r>
        <w:pict w14:anchorId="7B1858DD">
          <v:group id="_x0000_s2096" style="position:absolute;margin-left:21.3pt;margin-top:102.6pt;width:558.85pt;height:629.2pt;z-index:-1546;mso-position-horizontal-relative:page;mso-position-vertical-relative:page" coordorigin="426,2052" coordsize="11177,12584">
            <v:shape id="_x0000_s2116" style="position:absolute;left:3681;top:2067;width:4717;height:697" coordorigin="3681,2067" coordsize="4717,697" path="m3681,2764r4717,l8398,2067r-4717,l3681,2764xe" filled="f" strokeweight="1.5pt">
              <v:path arrowok="t"/>
            </v:shape>
            <v:shape id="_x0000_s2115" style="position:absolute;left:4041;top:3691;width:4078;height:1976" coordorigin="4041,3691" coordsize="4078,1976" path="m4041,5667r4078,l8119,3691r-4078,l4041,5667xe" filled="f" strokeweight="1.5pt">
              <v:path arrowok="t"/>
            </v:shape>
            <v:shape id="_x0000_s2114" style="position:absolute;left:8120;top:4338;width:920;height:120" coordorigin="8120,4338" coordsize="920,120" path="m8940,4405r-20,l8920,4458r120,-60l8940,4405xe" fillcolor="black" stroked="f">
              <v:path arrowok="t"/>
            </v:shape>
            <v:shape id="_x0000_s2113" style="position:absolute;left:8120;top:4338;width:920;height:120" coordorigin="8120,4338" coordsize="920,120" path="m8940,4390r-20,-52l8920,4390r20,xe" fillcolor="black" stroked="f">
              <v:path arrowok="t"/>
            </v:shape>
            <v:shape id="_x0000_s2112" style="position:absolute;left:8120;top:4338;width:920;height:120" coordorigin="8120,4338" coordsize="920,120" path="m8120,4390r,15l8940,4405r100,-7l8920,4338r20,52l8120,4390xe" fillcolor="black" stroked="f">
              <v:path arrowok="t"/>
            </v:shape>
            <v:shape id="_x0000_s2111" style="position:absolute;left:9040;top:3008;width:2548;height:2750" coordorigin="9040,3008" coordsize="2548,2750" path="m9040,5758r2548,l11588,3008r-2548,l9040,5758xe" filled="f" strokeweight="1.5pt">
              <v:path arrowok="t"/>
            </v:shape>
            <v:shape id="_x0000_s2110" style="position:absolute;left:5961;top:2787;width:120;height:904" coordorigin="5961,2787" coordsize="120,904" path="m6014,3571r-53,l6021,3691r60,-120l6029,3571r,20l6014,3591r,-20xe" fillcolor="black" stroked="f">
              <v:path arrowok="t"/>
            </v:shape>
            <v:shape id="_x0000_s2109" style="position:absolute;left:5961;top:2787;width:120;height:904" coordorigin="5961,2787" coordsize="120,904" path="m6014,3591r15,l6029,2787r-15,l6014,3591xe" fillcolor="black" stroked="f">
              <v:path arrowok="t"/>
            </v:shape>
            <v:shape id="_x0000_s2108" style="position:absolute;left:2541;top:4408;width:120;height:1787" coordorigin="2541,4408" coordsize="120,1787" path="m2594,6075r-53,l2601,6195r60,-120l2609,6075r,20l2594,6095r,-20xe" fillcolor="black" stroked="f">
              <v:path arrowok="t"/>
            </v:shape>
            <v:shape id="_x0000_s2107" style="position:absolute;left:2541;top:4408;width:120;height:1787" coordorigin="2541,4408" coordsize="120,1787" path="m2594,6095r15,l2609,4408r-15,l2594,6095xe" fillcolor="black" stroked="f">
              <v:path arrowok="t"/>
            </v:shape>
            <v:shape id="_x0000_s2106" style="position:absolute;left:441;top:6195;width:5128;height:4491" coordorigin="441,6195" coordsize="5128,4491" path="m441,10686r5128,l5569,6195r-5128,l441,10686xe" filled="f" strokeweight="1.5pt">
              <v:path arrowok="t"/>
            </v:shape>
            <v:shape id="_x0000_s2105" style="position:absolute;left:2602;top:4399;width:1439;height:9" coordorigin="2602,4399" coordsize="1439,9" path="m4041,4399r-1439,9e" filled="f">
              <v:path arrowok="t"/>
            </v:shape>
            <v:shape id="_x0000_s2104" style="position:absolute;left:441;top:11586;width:5040;height:1620" coordorigin="441,11586" coordsize="5040,1620" path="m441,13206r5040,l5481,11586r-5040,l441,13206xe" filled="f" strokeweight="1.5pt">
              <v:path arrowok="t"/>
            </v:shape>
            <v:shape id="_x0000_s2103" style="position:absolute;left:2902;top:10686;width:120;height:900" coordorigin="2902,10686" coordsize="120,900" path="m2955,11466r-53,l2962,11586r60,-120l2970,11466r,20l2955,11486r,-20xe" fillcolor="black" stroked="f">
              <v:path arrowok="t"/>
            </v:shape>
            <v:shape id="_x0000_s2102" style="position:absolute;left:2902;top:10686;width:120;height:900" coordorigin="2902,10686" coordsize="120,900" path="m2955,11486r15,l2970,10686r-15,l2955,11486xe" fillcolor="black" stroked="f">
              <v:path arrowok="t"/>
            </v:shape>
            <v:shape id="_x0000_s2101" style="position:absolute;left:621;top:13947;width:4948;height:674" coordorigin="621,13947" coordsize="4948,674" path="m621,14621r4948,l5569,13947r-4948,l621,14621xe" filled="f" strokeweight="1.5pt">
              <v:path arrowok="t"/>
            </v:shape>
            <v:shape id="_x0000_s2100" style="position:absolute;left:2902;top:13206;width:120;height:741" coordorigin="2902,13206" coordsize="120,741" path="m2954,13847r,-20l2902,13827r60,120l2954,13847xe" fillcolor="black" stroked="f">
              <v:path arrowok="t"/>
            </v:shape>
            <v:shape id="_x0000_s2099" style="position:absolute;left:2902;top:13206;width:120;height:741" coordorigin="2902,13206" coordsize="120,741" path="m3022,13827r-53,l2969,13847r53,-20xe" fillcolor="black" stroked="f">
              <v:path arrowok="t"/>
            </v:shape>
            <v:shape id="_x0000_s2098" style="position:absolute;left:2902;top:13206;width:120;height:741" coordorigin="2902,13206" coordsize="120,741" path="m2969,13206r-15,l2954,13827r,20l2962,13947r60,-120l2969,13847r,-20l2969,13206xe" fillcolor="black" stroked="f">
              <v:path arrowok="t"/>
            </v:shape>
            <v:shape id="_x0000_s2097" style="position:absolute;left:6790;top:10258;width:4360;height:3067" coordorigin="6790,10258" coordsize="4360,3067" path="m6790,13325r4360,l11150,10258r-4360,l6790,13325xe" filled="f" strokecolor="#002f86" strokeweight="2.5pt">
              <v:path arrowok="t"/>
            </v:shape>
            <w10:wrap anchorx="page" anchory="page"/>
          </v:group>
        </w:pict>
      </w:r>
    </w:p>
    <w:p w14:paraId="71906455" w14:textId="77777777" w:rsidR="00CC0A25" w:rsidRDefault="00CC0A25">
      <w:pPr>
        <w:spacing w:line="200" w:lineRule="exact"/>
      </w:pPr>
    </w:p>
    <w:p w14:paraId="4B66144E" w14:textId="77777777" w:rsidR="00CC0A25" w:rsidRDefault="00CC0A25">
      <w:pPr>
        <w:spacing w:line="200" w:lineRule="exact"/>
      </w:pPr>
    </w:p>
    <w:p w14:paraId="2625BEE4" w14:textId="77777777" w:rsidR="00CC0A25" w:rsidRDefault="00CC0A25">
      <w:pPr>
        <w:spacing w:before="16" w:line="240" w:lineRule="exact"/>
        <w:rPr>
          <w:sz w:val="24"/>
          <w:szCs w:val="24"/>
        </w:rPr>
      </w:pPr>
    </w:p>
    <w:p w14:paraId="11190068" w14:textId="77777777" w:rsidR="00CC0A25" w:rsidRDefault="007B2CDE">
      <w:pPr>
        <w:spacing w:before="32"/>
        <w:ind w:left="280"/>
        <w:rPr>
          <w:rFonts w:ascii="Arial" w:eastAsia="Arial" w:hAnsi="Arial" w:cs="Arial"/>
          <w:sz w:val="22"/>
          <w:szCs w:val="22"/>
        </w:rPr>
        <w:sectPr w:rsidR="00CC0A25">
          <w:type w:val="continuous"/>
          <w:pgSz w:w="11920" w:h="16860"/>
          <w:pgMar w:top="1320" w:right="440" w:bottom="280" w:left="50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.</w:t>
      </w:r>
    </w:p>
    <w:p w14:paraId="07314584" w14:textId="77777777" w:rsidR="00CC0A25" w:rsidRDefault="007B2CDE">
      <w:pPr>
        <w:spacing w:before="6" w:line="180" w:lineRule="exact"/>
        <w:rPr>
          <w:sz w:val="19"/>
          <w:szCs w:val="19"/>
        </w:rPr>
      </w:pPr>
      <w:r>
        <w:lastRenderedPageBreak/>
        <w:pict w14:anchorId="70160F11">
          <v:group id="_x0000_s2092" style="position:absolute;margin-left:62.5pt;margin-top:160.1pt;width:27.6pt;height:140.3pt;z-index:-1544;mso-position-horizontal-relative:page;mso-position-vertical-relative:page" coordorigin="1250,3202" coordsize="552,28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5" type="#_x0000_t75" style="position:absolute;left:1250;top:3202;width:552;height:2806">
              <v:imagedata r:id="rId22" o:title=""/>
            </v:shape>
            <v:shape id="_x0000_s2094" type="#_x0000_t75" style="position:absolute;left:1335;top:3239;width:381;height:2655">
              <v:imagedata r:id="rId23" o:title=""/>
            </v:shape>
            <v:shape id="_x0000_s2093" style="position:absolute;left:1335;top:3239;width:381;height:2655" coordorigin="1335,3239" coordsize="381,2655" path="m1335,5703r95,l1430,3239r191,l1621,5703r95,l1526,5894,1335,5703xe" filled="f" strokecolor="#497dba">
              <v:path arrowok="t"/>
            </v:shape>
            <w10:wrap anchorx="page" anchory="page"/>
          </v:group>
        </w:pict>
      </w:r>
      <w:r>
        <w:pict w14:anchorId="194CF7E3">
          <v:group id="_x0000_s2090" style="position:absolute;margin-left:83.65pt;margin-top:48.25pt;width:442.4pt;height:0;z-index:-1545;mso-position-horizontal-relative:page;mso-position-vertical-relative:page" coordorigin="1673,965" coordsize="8848,0">
            <v:shape id="_x0000_s2091" style="position:absolute;left:1673;top:965;width:8848;height:0" coordorigin="1673,965" coordsize="8848,0" path="m1673,965r8849,e" filled="f" strokeweight=".58pt">
              <v:path arrowok="t"/>
            </v:shape>
            <w10:wrap anchorx="page" anchory="page"/>
          </v:group>
        </w:pict>
      </w:r>
    </w:p>
    <w:p w14:paraId="0844811E" w14:textId="77777777" w:rsidR="00CC0A25" w:rsidRDefault="00CC0A25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743"/>
        <w:gridCol w:w="1622"/>
        <w:gridCol w:w="1809"/>
        <w:gridCol w:w="850"/>
        <w:gridCol w:w="2390"/>
      </w:tblGrid>
      <w:tr w:rsidR="00CC0A25" w14:paraId="4FDD8FC0" w14:textId="77777777">
        <w:trPr>
          <w:trHeight w:hRule="exact" w:val="466"/>
        </w:trPr>
        <w:tc>
          <w:tcPr>
            <w:tcW w:w="96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2F86"/>
          </w:tcPr>
          <w:p w14:paraId="471A1D29" w14:textId="77777777" w:rsidR="00CC0A25" w:rsidRDefault="007B2CDE">
            <w:pPr>
              <w:spacing w:before="5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pendix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ormul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</w:t>
            </w:r>
          </w:p>
        </w:tc>
      </w:tr>
      <w:tr w:rsidR="00CC0A25" w14:paraId="20AC2DC9" w14:textId="77777777">
        <w:trPr>
          <w:trHeight w:hRule="exact" w:val="434"/>
        </w:trPr>
        <w:tc>
          <w:tcPr>
            <w:tcW w:w="96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EB8"/>
          </w:tcPr>
          <w:p w14:paraId="01E09B23" w14:textId="77777777" w:rsidR="00CC0A25" w:rsidRDefault="007B2CDE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Fi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ne</w:t>
            </w:r>
          </w:p>
        </w:tc>
      </w:tr>
      <w:tr w:rsidR="00CC0A25" w14:paraId="037BAE5D" w14:textId="77777777" w:rsidTr="00A6388B">
        <w:trPr>
          <w:trHeight w:hRule="exact" w:val="305"/>
        </w:trPr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6547F9" w14:textId="77777777" w:rsidR="00CC0A25" w:rsidRDefault="007B2CDE">
            <w:pPr>
              <w:spacing w:before="59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17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86DEAB" w14:textId="77777777" w:rsidR="00CC0A25" w:rsidRDefault="007B2CDE">
            <w:pPr>
              <w:spacing w:before="5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nd</w:t>
            </w:r>
          </w:p>
        </w:tc>
        <w:tc>
          <w:tcPr>
            <w:tcW w:w="16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191D56" w14:textId="77777777" w:rsidR="00CC0A25" w:rsidRDefault="007B2CDE">
            <w:pPr>
              <w:spacing w:before="5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edien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875690" w14:textId="77777777" w:rsidR="00CC0A25" w:rsidRDefault="007B2CDE">
            <w:pPr>
              <w:spacing w:before="5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Drug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iff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10C8DA" w14:textId="77777777" w:rsidR="00CC0A25" w:rsidRDefault="007B2CDE">
            <w:pPr>
              <w:spacing w:before="5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se</w:t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F61476" w14:textId="77777777" w:rsidR="00CC0A25" w:rsidRDefault="007B2CDE">
            <w:pPr>
              <w:spacing w:before="5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ditio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al</w:t>
            </w:r>
          </w:p>
        </w:tc>
      </w:tr>
      <w:tr w:rsidR="00CC0A25" w14:paraId="6EF74165" w14:textId="77777777" w:rsidTr="00A6388B">
        <w:trPr>
          <w:trHeight w:hRule="exact" w:val="521"/>
        </w:trPr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CE1CE" w14:textId="77777777" w:rsidR="00CC0A25" w:rsidRDefault="00CC0A25"/>
        </w:tc>
        <w:tc>
          <w:tcPr>
            <w:tcW w:w="17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F6245" w14:textId="77777777" w:rsidR="00CC0A25" w:rsidRDefault="00CC0A25"/>
        </w:tc>
        <w:tc>
          <w:tcPr>
            <w:tcW w:w="16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C104" w14:textId="77777777" w:rsidR="00CC0A25" w:rsidRDefault="00CC0A25"/>
        </w:tc>
        <w:tc>
          <w:tcPr>
            <w:tcW w:w="18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E8906" w14:textId="6DE3C81C" w:rsidR="00CC0A25" w:rsidRDefault="0068615B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February 2024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B8B77" w14:textId="77777777" w:rsidR="00CC0A25" w:rsidRDefault="007B2CDE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</w:rPr>
              <w:t>pi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23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2175D" w14:textId="77777777" w:rsidR="00CC0A25" w:rsidRDefault="007B2CDE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/comme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CC0A25" w14:paraId="0381F411" w14:textId="77777777" w:rsidTr="00A6388B">
        <w:trPr>
          <w:trHeight w:hRule="exact" w:val="305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94AE37" w14:textId="77777777" w:rsidR="00CC0A25" w:rsidRDefault="007B2CDE">
            <w:pPr>
              <w:spacing w:before="49"/>
              <w:ind w:left="3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EC2475" w14:textId="77777777" w:rsidR="00CC0A25" w:rsidRDefault="007B2CDE">
            <w:pPr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3F8A5A" w14:textId="77777777" w:rsidR="00CC0A25" w:rsidRDefault="007B2CDE">
            <w:pPr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AB5D1C" w14:textId="26B6D886" w:rsidR="00CC0A25" w:rsidRDefault="007B2CDE">
            <w:pPr>
              <w:spacing w:before="5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.</w:t>
            </w:r>
            <w:r w:rsidR="0068615B"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1FE0C6" w14:textId="77777777" w:rsidR="00CC0A25" w:rsidRDefault="007B2CDE">
            <w:pPr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FEF175" w14:textId="77777777" w:rsidR="00CC0A25" w:rsidRDefault="00CC0A25"/>
        </w:tc>
      </w:tr>
      <w:tr w:rsidR="00CC0A25" w14:paraId="7C9CD5FB" w14:textId="77777777" w:rsidTr="00A6388B">
        <w:trPr>
          <w:trHeight w:hRule="exact" w:val="345"/>
        </w:trPr>
        <w:tc>
          <w:tcPr>
            <w:tcW w:w="12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7CEC7F" w14:textId="77777777" w:rsidR="00CC0A25" w:rsidRDefault="00CC0A25"/>
        </w:tc>
        <w:tc>
          <w:tcPr>
            <w:tcW w:w="17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98014" w14:textId="77777777" w:rsidR="00CC0A25" w:rsidRDefault="007B2CDE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0.3%</w:t>
            </w:r>
          </w:p>
        </w:tc>
        <w:tc>
          <w:tcPr>
            <w:tcW w:w="1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36518" w14:textId="77777777" w:rsidR="00CC0A25" w:rsidRDefault="007B2CDE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0.3%</w:t>
            </w:r>
          </w:p>
        </w:tc>
        <w:tc>
          <w:tcPr>
            <w:tcW w:w="18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A1DDD" w14:textId="77777777" w:rsidR="00CC0A25" w:rsidRDefault="007B2CDE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88073" w14:textId="77777777" w:rsidR="00CC0A25" w:rsidRDefault="00CC0A25"/>
        </w:tc>
        <w:tc>
          <w:tcPr>
            <w:tcW w:w="23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49B76" w14:textId="77777777" w:rsidR="00CC0A25" w:rsidRDefault="00CC0A25"/>
        </w:tc>
      </w:tr>
      <w:tr w:rsidR="00CC0A25" w14:paraId="5ADC7401" w14:textId="77777777" w:rsidTr="00A6388B">
        <w:trPr>
          <w:trHeight w:hRule="exact" w:val="297"/>
        </w:trPr>
        <w:tc>
          <w:tcPr>
            <w:tcW w:w="12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C9EF67" w14:textId="77777777" w:rsidR="00CC0A25" w:rsidRDefault="00CC0A25"/>
        </w:tc>
        <w:tc>
          <w:tcPr>
            <w:tcW w:w="17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F20795" w14:textId="4ABC7C19" w:rsidR="00CC0A25" w:rsidRDefault="0068615B">
            <w:pPr>
              <w:spacing w:before="5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Cellusan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Cellusan</w:t>
            </w:r>
            <w:proofErr w:type="spellEnd"/>
            <w:r>
              <w:rPr>
                <w:rFonts w:ascii="Arial" w:eastAsia="Arial" w:hAnsi="Arial" w:cs="Arial"/>
              </w:rPr>
              <w:t xml:space="preserve"> light</w:t>
            </w:r>
          </w:p>
        </w:tc>
        <w:tc>
          <w:tcPr>
            <w:tcW w:w="16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198558" w14:textId="77BD043E" w:rsidR="00CC0A25" w:rsidRDefault="007B2CDE">
            <w:pPr>
              <w:spacing w:before="56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%</w:t>
            </w:r>
            <w:r w:rsidR="0068615B">
              <w:rPr>
                <w:rFonts w:ascii="Arial" w:eastAsia="Arial" w:hAnsi="Arial" w:cs="Arial"/>
              </w:rPr>
              <w:t xml:space="preserve"> / 0.5%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1D4CE0" w14:textId="3710B7D2" w:rsidR="00CC0A25" w:rsidRDefault="007B2CDE">
            <w:pPr>
              <w:spacing w:before="5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 w:rsidR="0068615B">
              <w:rPr>
                <w:rFonts w:ascii="Arial" w:eastAsia="Arial" w:hAnsi="Arial" w:cs="Arial"/>
              </w:rPr>
              <w:t>7 / £4.92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(30x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1AE0EC" w14:textId="7A67C2BC" w:rsidR="00CC0A25" w:rsidRDefault="00567844">
            <w:pPr>
              <w:spacing w:before="56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1"/>
              </w:rPr>
              <w:t>12 hour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use</w:t>
            </w:r>
          </w:p>
        </w:tc>
        <w:tc>
          <w:tcPr>
            <w:tcW w:w="23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33BCBE" w14:textId="77777777" w:rsidR="00CC0A25" w:rsidRDefault="007B2CDE">
            <w:pPr>
              <w:spacing w:before="56"/>
              <w:ind w:left="102" w:right="2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tact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weare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CC0A25" w14:paraId="679E51CA" w14:textId="77777777" w:rsidTr="00A6388B">
        <w:trPr>
          <w:trHeight w:hRule="exact" w:val="470"/>
        </w:trPr>
        <w:tc>
          <w:tcPr>
            <w:tcW w:w="12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5B1FEE" w14:textId="77777777" w:rsidR="00CC0A25" w:rsidRDefault="00CC0A25"/>
        </w:tc>
        <w:tc>
          <w:tcPr>
            <w:tcW w:w="17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4D7F0" w14:textId="77777777" w:rsidR="00CC0A25" w:rsidRDefault="00CC0A25"/>
        </w:tc>
        <w:tc>
          <w:tcPr>
            <w:tcW w:w="16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CC9EF" w14:textId="77777777" w:rsidR="00CC0A25" w:rsidRDefault="00CC0A25"/>
        </w:tc>
        <w:tc>
          <w:tcPr>
            <w:tcW w:w="18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BB50F" w14:textId="77777777" w:rsidR="00CC0A25" w:rsidRDefault="007B2CDE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DE095" w14:textId="77777777" w:rsidR="00CC0A25" w:rsidRDefault="00CC0A25"/>
        </w:tc>
        <w:tc>
          <w:tcPr>
            <w:tcW w:w="23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D8FB0" w14:textId="77777777" w:rsidR="00CC0A25" w:rsidRDefault="00CC0A25"/>
        </w:tc>
      </w:tr>
      <w:tr w:rsidR="00CC0A25" w14:paraId="1C1C86AE" w14:textId="77777777" w:rsidTr="00A6388B">
        <w:trPr>
          <w:trHeight w:hRule="exact" w:val="298"/>
        </w:trPr>
        <w:tc>
          <w:tcPr>
            <w:tcW w:w="12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B4A027" w14:textId="77777777" w:rsidR="00CC0A25" w:rsidRDefault="00CC0A25"/>
        </w:tc>
        <w:tc>
          <w:tcPr>
            <w:tcW w:w="17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70D5FB" w14:textId="77777777" w:rsidR="00CC0A25" w:rsidRDefault="007B2CDE">
            <w:pPr>
              <w:spacing w:before="57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®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CDC18B" w14:textId="77777777" w:rsidR="00CC0A25" w:rsidRDefault="007B2CDE">
            <w:pPr>
              <w:spacing w:before="5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0.2%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86D6A6" w14:textId="77777777" w:rsidR="00CC0A25" w:rsidRDefault="007B2CDE">
            <w:pPr>
              <w:spacing w:before="5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(1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g)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E5808A" w14:textId="77777777" w:rsidR="00CC0A25" w:rsidRDefault="007B2CDE">
            <w:pPr>
              <w:spacing w:before="5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80E6A0" w14:textId="4A23AB51" w:rsidR="00CC0A25" w:rsidRPr="00A6388B" w:rsidRDefault="007B2CDE">
            <w:pPr>
              <w:spacing w:before="59"/>
              <w:ind w:left="102" w:right="2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6388B">
              <w:rPr>
                <w:rFonts w:ascii="Arial" w:eastAsia="Arial" w:hAnsi="Arial" w:cs="Arial"/>
                <w:sz w:val="18"/>
                <w:szCs w:val="18"/>
              </w:rPr>
              <w:t>Can</w:t>
            </w:r>
            <w:r w:rsidRPr="00A6388B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b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6388B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tered</w:t>
            </w:r>
            <w:r w:rsidRPr="00A6388B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proofErr w:type="gramStart"/>
            <w:r w:rsidR="00A6388B" w:rsidRPr="00A6388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A6388B"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A6388B"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="00A6388B" w:rsidRPr="00A6388B">
              <w:rPr>
                <w:rFonts w:ascii="Arial" w:eastAsia="Arial" w:hAnsi="Arial" w:cs="Arial"/>
                <w:sz w:val="18"/>
                <w:szCs w:val="18"/>
              </w:rPr>
              <w:t>ht</w:t>
            </w:r>
            <w:r w:rsidR="00A6388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6388B" w:rsidRPr="00A6388B">
              <w:rPr>
                <w:rFonts w:ascii="Arial" w:eastAsia="Arial" w:hAnsi="Arial" w:cs="Arial"/>
                <w:spacing w:val="-5"/>
                <w:sz w:val="18"/>
                <w:szCs w:val="18"/>
              </w:rPr>
              <w:t>time</w:t>
            </w:r>
            <w:proofErr w:type="gramEnd"/>
            <w:r w:rsidRPr="00A6388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6388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ot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er drops</w:t>
            </w:r>
            <w:r w:rsidRPr="00A6388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n t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6388B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A6388B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CC0A25" w14:paraId="1C152C25" w14:textId="77777777" w:rsidTr="00A6388B">
        <w:trPr>
          <w:trHeight w:hRule="exact" w:val="583"/>
        </w:trPr>
        <w:tc>
          <w:tcPr>
            <w:tcW w:w="12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67931C" w14:textId="77777777" w:rsidR="00CC0A25" w:rsidRDefault="00CC0A25"/>
        </w:tc>
        <w:tc>
          <w:tcPr>
            <w:tcW w:w="17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611A" w14:textId="77777777" w:rsidR="00CC0A25" w:rsidRDefault="00CC0A25"/>
        </w:tc>
        <w:tc>
          <w:tcPr>
            <w:tcW w:w="1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0AAC" w14:textId="77777777" w:rsidR="00CC0A25" w:rsidRDefault="007B2CDE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3355D" w14:textId="77777777" w:rsidR="00CC0A25" w:rsidRDefault="00CC0A25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2F233" w14:textId="77777777" w:rsidR="00CC0A25" w:rsidRDefault="00CC0A25"/>
        </w:tc>
        <w:tc>
          <w:tcPr>
            <w:tcW w:w="23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257F6" w14:textId="77777777" w:rsidR="00CC0A25" w:rsidRPr="00A6388B" w:rsidRDefault="00CC0A25">
            <w:pPr>
              <w:rPr>
                <w:sz w:val="18"/>
                <w:szCs w:val="18"/>
              </w:rPr>
            </w:pPr>
          </w:p>
        </w:tc>
      </w:tr>
      <w:tr w:rsidR="00CC0A25" w14:paraId="6713F92F" w14:textId="77777777" w:rsidTr="00A6388B">
        <w:trPr>
          <w:trHeight w:hRule="exact" w:val="297"/>
        </w:trPr>
        <w:tc>
          <w:tcPr>
            <w:tcW w:w="12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4B4E9F" w14:textId="77777777" w:rsidR="00CC0A25" w:rsidRDefault="00CC0A25"/>
        </w:tc>
        <w:tc>
          <w:tcPr>
            <w:tcW w:w="17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141908" w14:textId="2A27808B" w:rsidR="00CC0A25" w:rsidRDefault="00A6388B">
            <w:pPr>
              <w:spacing w:before="56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HydraMed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Night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(PF)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1117B5" w14:textId="77777777" w:rsidR="00CC0A25" w:rsidRDefault="007B2CDE">
            <w:pPr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C73F63" w14:textId="4D8BF545" w:rsidR="00CC0A25" w:rsidRDefault="007B2CDE">
            <w:pPr>
              <w:spacing w:before="5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  <w:r w:rsidR="00A6388B">
              <w:rPr>
                <w:rFonts w:ascii="Arial" w:eastAsia="Arial" w:hAnsi="Arial" w:cs="Arial"/>
                <w:spacing w:val="2"/>
              </w:rPr>
              <w:t>38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D7A17E" w14:textId="368784D3" w:rsidR="00CC0A25" w:rsidRDefault="00A6388B">
            <w:pPr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 days</w:t>
            </w:r>
          </w:p>
        </w:tc>
        <w:tc>
          <w:tcPr>
            <w:tcW w:w="23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5B2128" w14:textId="77777777" w:rsidR="00CC0A25" w:rsidRPr="00A6388B" w:rsidRDefault="007B2CDE">
            <w:pPr>
              <w:spacing w:before="56"/>
              <w:ind w:left="102" w:right="79"/>
              <w:rPr>
                <w:rFonts w:ascii="Arial" w:eastAsia="Arial" w:hAnsi="Arial" w:cs="Arial"/>
                <w:sz w:val="18"/>
                <w:szCs w:val="18"/>
              </w:rPr>
            </w:pP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Bl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urs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vi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A6388B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s n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A6388B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A6388B">
              <w:rPr>
                <w:rFonts w:ascii="Arial" w:eastAsia="Arial" w:hAnsi="Arial" w:cs="Arial"/>
                <w:spacing w:val="4"/>
                <w:sz w:val="18"/>
                <w:szCs w:val="18"/>
              </w:rPr>
              <w:t>l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mm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6388B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A6388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A6388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ht t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 w:rsidRPr="00A6388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e.</w:t>
            </w:r>
            <w:r w:rsidRPr="00A6388B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6388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dr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ps</w:t>
            </w:r>
            <w:r w:rsidRPr="00A6388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an be</w:t>
            </w:r>
            <w:r w:rsidRPr="00A6388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6388B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tered</w:t>
            </w:r>
            <w:r w:rsidRPr="00A6388B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he d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6388B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CC0A25" w14:paraId="682DA55E" w14:textId="77777777" w:rsidTr="00A6388B">
        <w:trPr>
          <w:trHeight w:hRule="exact" w:val="1043"/>
        </w:trPr>
        <w:tc>
          <w:tcPr>
            <w:tcW w:w="12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B7172" w14:textId="77777777" w:rsidR="00CC0A25" w:rsidRDefault="00CC0A25">
            <w:pPr>
              <w:spacing w:line="200" w:lineRule="exact"/>
            </w:pPr>
          </w:p>
          <w:p w14:paraId="5D4BCF12" w14:textId="77777777" w:rsidR="00CC0A25" w:rsidRDefault="00CC0A25">
            <w:pPr>
              <w:spacing w:line="200" w:lineRule="exact"/>
            </w:pPr>
          </w:p>
          <w:p w14:paraId="4053C945" w14:textId="77777777" w:rsidR="00CC0A25" w:rsidRDefault="00CC0A25">
            <w:pPr>
              <w:spacing w:before="11" w:line="200" w:lineRule="exact"/>
            </w:pPr>
          </w:p>
          <w:p w14:paraId="695D2CD6" w14:textId="77777777" w:rsidR="00CC0A25" w:rsidRDefault="007B2CDE">
            <w:pPr>
              <w:ind w:left="3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gh</w:t>
            </w:r>
          </w:p>
        </w:tc>
        <w:tc>
          <w:tcPr>
            <w:tcW w:w="17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E069A" w14:textId="77777777" w:rsidR="00CC0A25" w:rsidRDefault="00CC0A25"/>
        </w:tc>
        <w:tc>
          <w:tcPr>
            <w:tcW w:w="1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01B44" w14:textId="77777777" w:rsidR="00CC0A25" w:rsidRDefault="007B2CDE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2A098" w14:textId="77777777" w:rsidR="00CC0A25" w:rsidRDefault="00CC0A25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7DD74" w14:textId="77777777" w:rsidR="00CC0A25" w:rsidRDefault="00CC0A25"/>
        </w:tc>
        <w:tc>
          <w:tcPr>
            <w:tcW w:w="23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7A8A6" w14:textId="77777777" w:rsidR="00CC0A25" w:rsidRDefault="00CC0A25"/>
        </w:tc>
      </w:tr>
      <w:tr w:rsidR="00CC0A25" w14:paraId="131376EA" w14:textId="77777777">
        <w:trPr>
          <w:trHeight w:hRule="exact" w:val="432"/>
        </w:trPr>
        <w:tc>
          <w:tcPr>
            <w:tcW w:w="96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EB8"/>
          </w:tcPr>
          <w:p w14:paraId="3A2E08C6" w14:textId="77777777" w:rsidR="00CC0A25" w:rsidRDefault="007B2CDE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ne</w:t>
            </w:r>
          </w:p>
        </w:tc>
      </w:tr>
      <w:tr w:rsidR="00CC0A25" w14:paraId="6EB81D6B" w14:textId="77777777" w:rsidTr="00A6388B">
        <w:trPr>
          <w:trHeight w:hRule="exact" w:val="305"/>
        </w:trPr>
        <w:tc>
          <w:tcPr>
            <w:tcW w:w="29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C5A075" w14:textId="77777777" w:rsidR="00CC0A25" w:rsidRDefault="007B2CDE">
            <w:pPr>
              <w:spacing w:before="5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Br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nd</w:t>
            </w:r>
          </w:p>
        </w:tc>
        <w:tc>
          <w:tcPr>
            <w:tcW w:w="16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A9A435" w14:textId="77777777" w:rsidR="00CC0A25" w:rsidRDefault="007B2CDE">
            <w:pPr>
              <w:spacing w:before="5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edien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0D8143" w14:textId="77777777" w:rsidR="00CC0A25" w:rsidRDefault="007B2CDE">
            <w:pPr>
              <w:spacing w:before="5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Drug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iff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24B27E" w14:textId="77777777" w:rsidR="00CC0A25" w:rsidRDefault="007B2CDE">
            <w:pPr>
              <w:spacing w:before="5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Use</w:t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E06CBB" w14:textId="77777777" w:rsidR="00CC0A25" w:rsidRDefault="007B2CDE">
            <w:pPr>
              <w:spacing w:before="5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ditio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al</w:t>
            </w:r>
          </w:p>
        </w:tc>
      </w:tr>
      <w:tr w:rsidR="00CC0A25" w14:paraId="5C0521FA" w14:textId="77777777" w:rsidTr="00A6388B">
        <w:trPr>
          <w:trHeight w:hRule="exact" w:val="356"/>
        </w:trPr>
        <w:tc>
          <w:tcPr>
            <w:tcW w:w="29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D89C2" w14:textId="77777777" w:rsidR="00CC0A25" w:rsidRDefault="00CC0A25"/>
        </w:tc>
        <w:tc>
          <w:tcPr>
            <w:tcW w:w="16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AA2EE" w14:textId="77777777" w:rsidR="00CC0A25" w:rsidRDefault="00CC0A25"/>
        </w:tc>
        <w:tc>
          <w:tcPr>
            <w:tcW w:w="18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95AEE" w14:textId="77777777" w:rsidR="00CC0A25" w:rsidRDefault="007B2CDE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22778" w14:textId="77777777" w:rsidR="00CC0A25" w:rsidRDefault="007B2CDE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xpi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23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D340" w14:textId="77777777" w:rsidR="00CC0A25" w:rsidRDefault="007B2CDE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/comme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A6388B" w14:paraId="62F169DC" w14:textId="77777777" w:rsidTr="00C662C0">
        <w:trPr>
          <w:trHeight w:hRule="exact" w:val="297"/>
        </w:trPr>
        <w:tc>
          <w:tcPr>
            <w:tcW w:w="29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F56B08" w14:textId="363E0EAF" w:rsidR="00A6388B" w:rsidRDefault="00A6388B">
            <w:pPr>
              <w:spacing w:before="5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HydraMed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0.2%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17EB5F" w14:textId="77777777" w:rsidR="00A6388B" w:rsidRDefault="00A6388B">
            <w:pPr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um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EA0EDB" w14:textId="77777777" w:rsidR="00A6388B" w:rsidRDefault="00A6388B">
            <w:pPr>
              <w:spacing w:before="5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74</w:t>
            </w:r>
          </w:p>
          <w:p w14:paraId="2F48F04E" w14:textId="77777777" w:rsidR="00A6388B" w:rsidRDefault="00A6388B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)</w:t>
            </w:r>
          </w:p>
          <w:p w14:paraId="1E088363" w14:textId="3F001ECA" w:rsidR="00A6388B" w:rsidRDefault="00A6388B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£5.74</w:t>
            </w:r>
          </w:p>
          <w:p w14:paraId="51323AE2" w14:textId="6A645F25" w:rsidR="00A6388B" w:rsidRDefault="00A6388B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(DDU)</w:t>
            </w:r>
          </w:p>
          <w:p w14:paraId="2DAD70B5" w14:textId="501E9A9D" w:rsidR="00A6388B" w:rsidRDefault="00A6388B" w:rsidP="009F3631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C99762" w14:textId="69BDD52C" w:rsidR="00A6388B" w:rsidRDefault="00A6388B">
            <w:pPr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 days</w:t>
            </w:r>
          </w:p>
        </w:tc>
        <w:tc>
          <w:tcPr>
            <w:tcW w:w="23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2858E5" w14:textId="77777777" w:rsidR="00A6388B" w:rsidRPr="00A6388B" w:rsidRDefault="00A6388B">
            <w:pPr>
              <w:spacing w:before="5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A6388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6388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gramEnd"/>
          </w:p>
          <w:p w14:paraId="6EE73DB4" w14:textId="77777777" w:rsidR="00A6388B" w:rsidRPr="00A6388B" w:rsidRDefault="00A6388B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 w:rsidRPr="00A6388B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ur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A6388B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gramEnd"/>
          </w:p>
          <w:p w14:paraId="38370D8A" w14:textId="77777777" w:rsidR="00A6388B" w:rsidRPr="00A6388B" w:rsidRDefault="00A6388B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A6388B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6388B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6388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6388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DC17D51" w14:textId="330F3762" w:rsidR="00A6388B" w:rsidRPr="00A6388B" w:rsidRDefault="00A6388B" w:rsidP="00C662C0">
            <w:pPr>
              <w:spacing w:before="58"/>
              <w:ind w:left="102" w:right="102"/>
              <w:rPr>
                <w:rFonts w:ascii="Arial" w:eastAsia="Arial" w:hAnsi="Arial" w:cs="Arial"/>
                <w:sz w:val="18"/>
                <w:szCs w:val="18"/>
              </w:rPr>
            </w:pP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A6388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A6388B">
              <w:rPr>
                <w:rFonts w:ascii="Arial" w:eastAsia="Arial" w:hAnsi="Arial" w:cs="Arial"/>
                <w:spacing w:val="4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drop</w:t>
            </w:r>
            <w:r w:rsidRPr="00A6388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6388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 b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e.</w:t>
            </w:r>
            <w:r w:rsidRPr="00A6388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A6388B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A6388B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be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used</w:t>
            </w:r>
            <w:r w:rsidRPr="00A6388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4"/>
                <w:sz w:val="18"/>
                <w:szCs w:val="18"/>
              </w:rPr>
              <w:t>b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tact</w:t>
            </w:r>
            <w:r w:rsidRPr="00A6388B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6388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A6388B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A6388B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are</w:t>
            </w:r>
            <w:r w:rsidRPr="00A6388B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A6388B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A6388B" w14:paraId="5DB82C2B" w14:textId="77777777" w:rsidTr="00C662C0">
        <w:trPr>
          <w:trHeight w:hRule="exact" w:val="231"/>
        </w:trPr>
        <w:tc>
          <w:tcPr>
            <w:tcW w:w="298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770A2A" w14:textId="77777777" w:rsidR="00A6388B" w:rsidRDefault="00A6388B"/>
        </w:tc>
        <w:tc>
          <w:tcPr>
            <w:tcW w:w="1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CDE705" w14:textId="77777777" w:rsidR="00A6388B" w:rsidRDefault="00A6388B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2464A8" w14:textId="2B763254" w:rsidR="00A6388B" w:rsidRDefault="00A6388B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3689EE" w14:textId="77777777" w:rsidR="00A6388B" w:rsidRDefault="00A6388B"/>
        </w:tc>
        <w:tc>
          <w:tcPr>
            <w:tcW w:w="2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561D8B" w14:textId="79525F8B" w:rsidR="00A6388B" w:rsidRPr="00A6388B" w:rsidRDefault="00A6388B" w:rsidP="00C662C0">
            <w:pPr>
              <w:spacing w:before="58"/>
              <w:ind w:left="102" w:righ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388B" w14:paraId="24009BEC" w14:textId="77777777" w:rsidTr="00C662C0">
        <w:trPr>
          <w:trHeight w:hRule="exact" w:val="1042"/>
        </w:trPr>
        <w:tc>
          <w:tcPr>
            <w:tcW w:w="29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3632E" w14:textId="77777777" w:rsidR="00A6388B" w:rsidRDefault="00A6388B"/>
        </w:tc>
        <w:tc>
          <w:tcPr>
            <w:tcW w:w="1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DBB1" w14:textId="77777777" w:rsidR="00A6388B" w:rsidRDefault="00A6388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drops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8D211" w14:textId="77777777" w:rsidR="00A6388B" w:rsidRDefault="00A6388B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BBEF" w14:textId="77777777" w:rsidR="00A6388B" w:rsidRDefault="00A6388B"/>
        </w:tc>
        <w:tc>
          <w:tcPr>
            <w:tcW w:w="23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078A2" w14:textId="344ACF7B" w:rsidR="00A6388B" w:rsidRPr="00A6388B" w:rsidRDefault="00A6388B">
            <w:pPr>
              <w:spacing w:before="58"/>
              <w:ind w:left="102" w:righ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3497029" w14:textId="77777777" w:rsidR="00CC0A25" w:rsidRDefault="00CC0A25"/>
    <w:p w14:paraId="71DF5427" w14:textId="77777777" w:rsidR="002A4B7A" w:rsidRPr="002A4B7A" w:rsidRDefault="002A4B7A" w:rsidP="002A4B7A"/>
    <w:p w14:paraId="2FDC973B" w14:textId="77777777" w:rsidR="002A4B7A" w:rsidRPr="002A4B7A" w:rsidRDefault="002A4B7A" w:rsidP="002A4B7A"/>
    <w:p w14:paraId="3E827DED" w14:textId="77777777" w:rsidR="002A4B7A" w:rsidRPr="002A4B7A" w:rsidRDefault="002A4B7A" w:rsidP="002A4B7A"/>
    <w:p w14:paraId="587B8947" w14:textId="77777777" w:rsidR="002A4B7A" w:rsidRPr="002A4B7A" w:rsidRDefault="002A4B7A" w:rsidP="002A4B7A"/>
    <w:p w14:paraId="57728394" w14:textId="77777777" w:rsidR="002A4B7A" w:rsidRPr="002A4B7A" w:rsidRDefault="002A4B7A" w:rsidP="002A4B7A"/>
    <w:p w14:paraId="1A7ED25F" w14:textId="77777777" w:rsidR="002A4B7A" w:rsidRPr="002A4B7A" w:rsidRDefault="002A4B7A" w:rsidP="002A4B7A"/>
    <w:p w14:paraId="11DB7C06" w14:textId="77777777" w:rsidR="002A4B7A" w:rsidRPr="002A4B7A" w:rsidRDefault="002A4B7A" w:rsidP="002A4B7A"/>
    <w:p w14:paraId="0725D5C9" w14:textId="77777777" w:rsidR="002A4B7A" w:rsidRPr="002A4B7A" w:rsidRDefault="002A4B7A" w:rsidP="002A4B7A"/>
    <w:p w14:paraId="4B05FE5A" w14:textId="77777777" w:rsidR="002A4B7A" w:rsidRPr="002A4B7A" w:rsidRDefault="002A4B7A" w:rsidP="002A4B7A"/>
    <w:p w14:paraId="326368EF" w14:textId="77777777" w:rsidR="002A4B7A" w:rsidRPr="002A4B7A" w:rsidRDefault="002A4B7A" w:rsidP="002A4B7A"/>
    <w:p w14:paraId="4040DCCD" w14:textId="77777777" w:rsidR="002A4B7A" w:rsidRPr="002A4B7A" w:rsidRDefault="002A4B7A" w:rsidP="002A4B7A"/>
    <w:p w14:paraId="6B956D5C" w14:textId="77777777" w:rsidR="002A4B7A" w:rsidRPr="002A4B7A" w:rsidRDefault="002A4B7A" w:rsidP="002A4B7A"/>
    <w:p w14:paraId="09BB0EE0" w14:textId="77777777" w:rsidR="002A4B7A" w:rsidRPr="002A4B7A" w:rsidRDefault="002A4B7A" w:rsidP="002A4B7A"/>
    <w:p w14:paraId="06EC5E85" w14:textId="77777777" w:rsidR="002A4B7A" w:rsidRPr="002A4B7A" w:rsidRDefault="002A4B7A" w:rsidP="002A4B7A"/>
    <w:p w14:paraId="60D36952" w14:textId="77777777" w:rsidR="002A4B7A" w:rsidRPr="002A4B7A" w:rsidRDefault="002A4B7A" w:rsidP="002A4B7A"/>
    <w:p w14:paraId="243C8926" w14:textId="77777777" w:rsidR="002A4B7A" w:rsidRPr="002A4B7A" w:rsidRDefault="002A4B7A" w:rsidP="002A4B7A"/>
    <w:p w14:paraId="09062B99" w14:textId="77777777" w:rsidR="002A4B7A" w:rsidRPr="002A4B7A" w:rsidRDefault="002A4B7A" w:rsidP="002A4B7A"/>
    <w:p w14:paraId="78947B98" w14:textId="77777777" w:rsidR="002A4B7A" w:rsidRPr="002A4B7A" w:rsidRDefault="002A4B7A" w:rsidP="002A4B7A"/>
    <w:p w14:paraId="5540D378" w14:textId="77777777" w:rsidR="002A4B7A" w:rsidRPr="002A4B7A" w:rsidRDefault="002A4B7A" w:rsidP="002A4B7A"/>
    <w:p w14:paraId="4202FB57" w14:textId="77777777" w:rsidR="002A4B7A" w:rsidRPr="002A4B7A" w:rsidRDefault="002A4B7A" w:rsidP="002A4B7A"/>
    <w:p w14:paraId="188FA912" w14:textId="77777777" w:rsidR="002A4B7A" w:rsidRPr="002A4B7A" w:rsidRDefault="002A4B7A" w:rsidP="002A4B7A"/>
    <w:p w14:paraId="2A3D1466" w14:textId="77777777" w:rsidR="002A4B7A" w:rsidRPr="002A4B7A" w:rsidRDefault="002A4B7A" w:rsidP="002A4B7A"/>
    <w:p w14:paraId="4ED5F4BE" w14:textId="77777777" w:rsidR="002A4B7A" w:rsidRPr="002A4B7A" w:rsidRDefault="002A4B7A" w:rsidP="002A4B7A"/>
    <w:p w14:paraId="03B3BFFE" w14:textId="77777777" w:rsidR="002A4B7A" w:rsidRPr="002A4B7A" w:rsidRDefault="002A4B7A" w:rsidP="002A4B7A"/>
    <w:p w14:paraId="24E99750" w14:textId="77777777" w:rsidR="002A4B7A" w:rsidRPr="002A4B7A" w:rsidRDefault="002A4B7A" w:rsidP="002A4B7A"/>
    <w:p w14:paraId="3B4A931F" w14:textId="77777777" w:rsidR="002A4B7A" w:rsidRDefault="002A4B7A" w:rsidP="002A4B7A"/>
    <w:p w14:paraId="51DA5AE9" w14:textId="77777777" w:rsidR="002A4B7A" w:rsidRDefault="002A4B7A" w:rsidP="002A4B7A"/>
    <w:p w14:paraId="30A54E08" w14:textId="77777777" w:rsidR="002A4B7A" w:rsidRDefault="002A4B7A" w:rsidP="002A4B7A"/>
    <w:p w14:paraId="466A61A2" w14:textId="77777777" w:rsidR="002A4B7A" w:rsidRPr="002A4B7A" w:rsidRDefault="002A4B7A" w:rsidP="002A4B7A">
      <w:pPr>
        <w:sectPr w:rsidR="002A4B7A" w:rsidRPr="002A4B7A">
          <w:footerReference w:type="default" r:id="rId24"/>
          <w:pgSz w:w="11920" w:h="16860"/>
          <w:pgMar w:top="740" w:right="1200" w:bottom="280" w:left="840" w:header="559" w:footer="784" w:gutter="0"/>
          <w:cols w:space="720"/>
        </w:sectPr>
      </w:pPr>
    </w:p>
    <w:p w14:paraId="7A3066D4" w14:textId="77777777" w:rsidR="00CC0A25" w:rsidRDefault="007B2CDE">
      <w:pPr>
        <w:spacing w:before="67" w:line="300" w:lineRule="exact"/>
        <w:ind w:left="103"/>
        <w:rPr>
          <w:rFonts w:ascii="Arial" w:eastAsia="Arial" w:hAnsi="Arial" w:cs="Arial"/>
          <w:sz w:val="28"/>
          <w:szCs w:val="28"/>
        </w:rPr>
      </w:pPr>
      <w:r>
        <w:lastRenderedPageBreak/>
        <w:pict w14:anchorId="38CE8AEB">
          <v:group id="_x0000_s2088" style="position:absolute;left:0;text-align:left;margin-left:83.65pt;margin-top:30.15pt;width:442.4pt;height:0;z-index:-1543;mso-position-horizontal-relative:page" coordorigin="1673,603" coordsize="8848,0">
            <v:shape id="_x0000_s2089" style="position:absolute;left:1673;top:603;width:8848;height:0" coordorigin="1673,603" coordsize="8848,0" path="m1673,603r8849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x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6</w:t>
      </w:r>
    </w:p>
    <w:p w14:paraId="2DE5D132" w14:textId="77777777" w:rsidR="00CC0A25" w:rsidRDefault="00CC0A25">
      <w:pPr>
        <w:spacing w:before="7" w:line="100" w:lineRule="exact"/>
        <w:rPr>
          <w:sz w:val="11"/>
          <w:szCs w:val="11"/>
        </w:rPr>
      </w:pPr>
    </w:p>
    <w:p w14:paraId="64974081" w14:textId="77777777" w:rsidR="00CC0A25" w:rsidRDefault="00CC0A25">
      <w:pPr>
        <w:spacing w:line="200" w:lineRule="exact"/>
      </w:pPr>
    </w:p>
    <w:p w14:paraId="199290CC" w14:textId="77777777" w:rsidR="00CC0A25" w:rsidRDefault="007B2CDE">
      <w:pPr>
        <w:spacing w:before="25"/>
        <w:ind w:left="1222" w:right="38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5EB8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color w:val="005EB8"/>
          <w:spacing w:val="6"/>
          <w:sz w:val="28"/>
          <w:szCs w:val="28"/>
        </w:rPr>
        <w:t>r</w:t>
      </w:r>
      <w:r>
        <w:rPr>
          <w:rFonts w:ascii="Arial" w:eastAsia="Arial" w:hAnsi="Arial" w:cs="Arial"/>
          <w:b/>
          <w:color w:val="005EB8"/>
          <w:sz w:val="28"/>
          <w:szCs w:val="28"/>
        </w:rPr>
        <w:t>y</w:t>
      </w:r>
      <w:r>
        <w:rPr>
          <w:rFonts w:ascii="Arial" w:eastAsia="Arial" w:hAnsi="Arial" w:cs="Arial"/>
          <w:b/>
          <w:color w:val="005EB8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5EB8"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color w:val="005EB8"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color w:val="005EB8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color w:val="005EB8"/>
          <w:sz w:val="28"/>
          <w:szCs w:val="28"/>
        </w:rPr>
        <w:t>s</w:t>
      </w:r>
      <w:r>
        <w:rPr>
          <w:rFonts w:ascii="Arial" w:eastAsia="Arial" w:hAnsi="Arial" w:cs="Arial"/>
          <w:b/>
          <w:color w:val="005EB8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5EB8"/>
          <w:sz w:val="28"/>
          <w:szCs w:val="28"/>
        </w:rPr>
        <w:t>–</w:t>
      </w:r>
      <w:r>
        <w:rPr>
          <w:rFonts w:ascii="Arial" w:eastAsia="Arial" w:hAnsi="Arial" w:cs="Arial"/>
          <w:b/>
          <w:color w:val="005EB8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5EB8"/>
          <w:sz w:val="28"/>
          <w:szCs w:val="28"/>
        </w:rPr>
        <w:t>Pat</w:t>
      </w:r>
      <w:r>
        <w:rPr>
          <w:rFonts w:ascii="Arial" w:eastAsia="Arial" w:hAnsi="Arial" w:cs="Arial"/>
          <w:b/>
          <w:color w:val="005EB8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5EB8"/>
          <w:sz w:val="28"/>
          <w:szCs w:val="28"/>
        </w:rPr>
        <w:t>e</w:t>
      </w:r>
      <w:r>
        <w:rPr>
          <w:rFonts w:ascii="Arial" w:eastAsia="Arial" w:hAnsi="Arial" w:cs="Arial"/>
          <w:b/>
          <w:color w:val="005EB8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5EB8"/>
          <w:sz w:val="28"/>
          <w:szCs w:val="28"/>
        </w:rPr>
        <w:t>t</w:t>
      </w:r>
      <w:r>
        <w:rPr>
          <w:rFonts w:ascii="Arial" w:eastAsia="Arial" w:hAnsi="Arial" w:cs="Arial"/>
          <w:b/>
          <w:color w:val="005EB8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5EB8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5EB8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5EB8"/>
          <w:sz w:val="28"/>
          <w:szCs w:val="28"/>
        </w:rPr>
        <w:t>f</w:t>
      </w:r>
      <w:r>
        <w:rPr>
          <w:rFonts w:ascii="Arial" w:eastAsia="Arial" w:hAnsi="Arial" w:cs="Arial"/>
          <w:b/>
          <w:color w:val="005EB8"/>
          <w:spacing w:val="-1"/>
          <w:sz w:val="28"/>
          <w:szCs w:val="28"/>
        </w:rPr>
        <w:t>or</w:t>
      </w:r>
      <w:r>
        <w:rPr>
          <w:rFonts w:ascii="Arial" w:eastAsia="Arial" w:hAnsi="Arial" w:cs="Arial"/>
          <w:b/>
          <w:color w:val="005EB8"/>
          <w:sz w:val="28"/>
          <w:szCs w:val="28"/>
        </w:rPr>
        <w:t>mat</w:t>
      </w:r>
      <w:r>
        <w:rPr>
          <w:rFonts w:ascii="Arial" w:eastAsia="Arial" w:hAnsi="Arial" w:cs="Arial"/>
          <w:b/>
          <w:color w:val="005EB8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5EB8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005EB8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color w:val="005EB8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color w:val="005EB8"/>
          <w:sz w:val="28"/>
          <w:szCs w:val="28"/>
        </w:rPr>
        <w:t>eaf</w:t>
      </w:r>
      <w:r>
        <w:rPr>
          <w:rFonts w:ascii="Arial" w:eastAsia="Arial" w:hAnsi="Arial" w:cs="Arial"/>
          <w:b/>
          <w:color w:val="005EB8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color w:val="005EB8"/>
          <w:sz w:val="28"/>
          <w:szCs w:val="28"/>
        </w:rPr>
        <w:t>et</w:t>
      </w:r>
    </w:p>
    <w:p w14:paraId="26C9A639" w14:textId="77777777" w:rsidR="00CC0A25" w:rsidRDefault="00CC0A25">
      <w:pPr>
        <w:spacing w:before="5" w:line="180" w:lineRule="exact"/>
        <w:rPr>
          <w:sz w:val="19"/>
          <w:szCs w:val="19"/>
        </w:rPr>
      </w:pPr>
    </w:p>
    <w:p w14:paraId="20FA9075" w14:textId="77777777" w:rsidR="00CC0A25" w:rsidRDefault="00CC0A25">
      <w:pPr>
        <w:spacing w:line="200" w:lineRule="exact"/>
      </w:pPr>
    </w:p>
    <w:p w14:paraId="47849160" w14:textId="77777777" w:rsidR="00CC0A25" w:rsidRDefault="007B2CDE">
      <w:pPr>
        <w:ind w:left="1222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>'t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itis si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”.</w:t>
      </w:r>
    </w:p>
    <w:p w14:paraId="43C9E48B" w14:textId="77777777" w:rsidR="00CC0A25" w:rsidRDefault="00CC0A25">
      <w:pPr>
        <w:spacing w:line="240" w:lineRule="exact"/>
        <w:rPr>
          <w:sz w:val="24"/>
          <w:szCs w:val="24"/>
        </w:rPr>
      </w:pPr>
    </w:p>
    <w:p w14:paraId="33518C14" w14:textId="77777777" w:rsidR="00CC0A25" w:rsidRDefault="007B2CDE">
      <w:pPr>
        <w:ind w:left="1222" w:right="40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5EB8"/>
          <w:sz w:val="24"/>
          <w:szCs w:val="24"/>
        </w:rPr>
        <w:t>Some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5EB8"/>
          <w:sz w:val="24"/>
          <w:szCs w:val="24"/>
        </w:rPr>
        <w:t>po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005EB8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005EB8"/>
          <w:sz w:val="24"/>
          <w:szCs w:val="24"/>
        </w:rPr>
        <w:t xml:space="preserve">ible 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color w:val="005EB8"/>
          <w:sz w:val="24"/>
          <w:szCs w:val="24"/>
        </w:rPr>
        <w:t>u</w:t>
      </w:r>
      <w:r>
        <w:rPr>
          <w:rFonts w:ascii="Arial" w:eastAsia="Arial" w:hAnsi="Arial" w:cs="Arial"/>
          <w:b/>
          <w:color w:val="005EB8"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color w:val="005EB8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5EB8"/>
          <w:sz w:val="24"/>
          <w:szCs w:val="24"/>
        </w:rPr>
        <w:t>s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5EB8"/>
          <w:sz w:val="24"/>
          <w:szCs w:val="24"/>
        </w:rPr>
        <w:t>of d</w:t>
      </w:r>
      <w:r>
        <w:rPr>
          <w:rFonts w:ascii="Arial" w:eastAsia="Arial" w:hAnsi="Arial" w:cs="Arial"/>
          <w:b/>
          <w:color w:val="005EB8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color w:val="005EB8"/>
          <w:sz w:val="24"/>
          <w:szCs w:val="24"/>
        </w:rPr>
        <w:t>y</w:t>
      </w:r>
      <w:r>
        <w:rPr>
          <w:rFonts w:ascii="Arial" w:eastAsia="Arial" w:hAnsi="Arial" w:cs="Arial"/>
          <w:b/>
          <w:color w:val="005EB8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5EB8"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color w:val="005EB8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5EB8"/>
          <w:sz w:val="24"/>
          <w:szCs w:val="24"/>
        </w:rPr>
        <w:t>s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color w:val="005EB8"/>
          <w:sz w:val="24"/>
          <w:szCs w:val="24"/>
        </w:rPr>
        <w:t>nc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color w:val="005EB8"/>
          <w:sz w:val="24"/>
          <w:szCs w:val="24"/>
        </w:rPr>
        <w:t>ude:</w:t>
      </w:r>
    </w:p>
    <w:p w14:paraId="5A779E1A" w14:textId="77777777" w:rsidR="00CC0A25" w:rsidRDefault="007B2CDE">
      <w:pPr>
        <w:spacing w:before="60"/>
        <w:ind w:left="1222" w:right="67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39F9262F" w14:textId="77777777" w:rsidR="00CC0A25" w:rsidRDefault="007B2CDE">
      <w:pPr>
        <w:spacing w:before="60"/>
        <w:ind w:left="1222"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</w:p>
    <w:p w14:paraId="263AB1A4" w14:textId="77777777" w:rsidR="00CC0A25" w:rsidRDefault="007B2CDE">
      <w:pPr>
        <w:ind w:left="1222" w:right="33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</w:p>
    <w:p w14:paraId="34BDAEE1" w14:textId="77777777" w:rsidR="00CC0A25" w:rsidRDefault="007B2CDE">
      <w:pPr>
        <w:spacing w:before="60"/>
        <w:ind w:left="1222" w:right="10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</w:p>
    <w:p w14:paraId="6BEAC075" w14:textId="77777777" w:rsidR="00CC0A25" w:rsidRDefault="007B2CDE">
      <w:pPr>
        <w:spacing w:before="60"/>
        <w:ind w:left="1222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 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14:paraId="27E636BA" w14:textId="77777777" w:rsidR="00CC0A25" w:rsidRDefault="007B2CDE">
      <w:pPr>
        <w:spacing w:before="60"/>
        <w:ind w:left="1222" w:right="53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45CE388A" w14:textId="77777777" w:rsidR="00CC0A25" w:rsidRDefault="007B2CDE">
      <w:pPr>
        <w:spacing w:before="60"/>
        <w:ind w:left="1222" w:right="68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</w:p>
    <w:p w14:paraId="135BDE1A" w14:textId="77777777" w:rsidR="00CC0A25" w:rsidRDefault="007B2CDE">
      <w:pPr>
        <w:spacing w:before="60"/>
        <w:ind w:left="1222" w:right="62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4664485D" w14:textId="77777777" w:rsidR="00CC0A25" w:rsidRDefault="007B2CDE">
      <w:pPr>
        <w:spacing w:before="60"/>
        <w:ind w:left="1222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Sj</w:t>
      </w:r>
      <w:r>
        <w:rPr>
          <w:rFonts w:ascii="Arial" w:eastAsia="Arial" w:hAnsi="Arial" w:cs="Arial"/>
          <w:spacing w:val="-2"/>
          <w:sz w:val="24"/>
          <w:szCs w:val="24"/>
        </w:rPr>
        <w:t>ö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titis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1038E51D" w14:textId="77777777" w:rsidR="00CC0A25" w:rsidRDefault="007B2CDE">
      <w:pPr>
        <w:ind w:left="1222" w:right="67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tis.</w:t>
      </w:r>
    </w:p>
    <w:p w14:paraId="71BA4E64" w14:textId="77777777" w:rsidR="00CC0A25" w:rsidRDefault="00CC0A25">
      <w:pPr>
        <w:spacing w:line="200" w:lineRule="exact"/>
      </w:pPr>
    </w:p>
    <w:p w14:paraId="135E4FC3" w14:textId="77777777" w:rsidR="00CC0A25" w:rsidRDefault="00CC0A25">
      <w:pPr>
        <w:spacing w:before="16" w:line="240" w:lineRule="exact"/>
        <w:rPr>
          <w:sz w:val="24"/>
          <w:szCs w:val="24"/>
        </w:rPr>
      </w:pPr>
    </w:p>
    <w:p w14:paraId="2426A204" w14:textId="77777777" w:rsidR="00CC0A25" w:rsidRDefault="007B2CDE">
      <w:pPr>
        <w:ind w:left="1222" w:right="6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5EB8"/>
          <w:sz w:val="24"/>
          <w:szCs w:val="24"/>
        </w:rPr>
        <w:t>N</w:t>
      </w:r>
      <w:r>
        <w:rPr>
          <w:rFonts w:ascii="Arial" w:eastAsia="Arial" w:hAnsi="Arial" w:cs="Arial"/>
          <w:b/>
          <w:color w:val="005EB8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005EB8"/>
          <w:sz w:val="24"/>
          <w:szCs w:val="24"/>
        </w:rPr>
        <w:t>S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color w:val="005EB8"/>
          <w:sz w:val="24"/>
          <w:szCs w:val="24"/>
        </w:rPr>
        <w:t>ngl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5EB8"/>
          <w:sz w:val="24"/>
          <w:szCs w:val="24"/>
        </w:rPr>
        <w:t>nd guida</w:t>
      </w:r>
      <w:r>
        <w:rPr>
          <w:rFonts w:ascii="Arial" w:eastAsia="Arial" w:hAnsi="Arial" w:cs="Arial"/>
          <w:b/>
          <w:color w:val="005EB8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005EB8"/>
          <w:sz w:val="24"/>
          <w:szCs w:val="24"/>
        </w:rPr>
        <w:t>e</w:t>
      </w:r>
    </w:p>
    <w:p w14:paraId="79223370" w14:textId="77777777" w:rsidR="00CC0A25" w:rsidRDefault="00CC0A25">
      <w:pPr>
        <w:spacing w:line="120" w:lineRule="exact"/>
        <w:rPr>
          <w:sz w:val="12"/>
          <w:szCs w:val="12"/>
        </w:rPr>
      </w:pPr>
    </w:p>
    <w:p w14:paraId="301C5489" w14:textId="77777777" w:rsidR="00CC0A25" w:rsidRDefault="007B2CDE">
      <w:pPr>
        <w:ind w:left="1222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which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49E3E78E" w14:textId="77777777" w:rsidR="00CC0A25" w:rsidRDefault="00CC0A25">
      <w:pPr>
        <w:spacing w:before="10" w:line="100" w:lineRule="exact"/>
        <w:rPr>
          <w:sz w:val="11"/>
          <w:szCs w:val="11"/>
        </w:rPr>
      </w:pPr>
    </w:p>
    <w:p w14:paraId="47371FFB" w14:textId="77777777" w:rsidR="00CC0A25" w:rsidRDefault="007B2CDE">
      <w:pPr>
        <w:ind w:left="1222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 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8D2C184" w14:textId="77777777" w:rsidR="00CC0A25" w:rsidRDefault="00CC0A25">
      <w:pPr>
        <w:spacing w:before="6" w:line="100" w:lineRule="exact"/>
        <w:rPr>
          <w:sz w:val="11"/>
          <w:szCs w:val="11"/>
        </w:rPr>
      </w:pPr>
    </w:p>
    <w:p w14:paraId="3856BCEB" w14:textId="77777777" w:rsidR="00CC0A25" w:rsidRDefault="00CC0A25">
      <w:pPr>
        <w:spacing w:line="200" w:lineRule="exact"/>
      </w:pPr>
    </w:p>
    <w:p w14:paraId="729A66A6" w14:textId="77777777" w:rsidR="00CC0A25" w:rsidRDefault="00CC0A25">
      <w:pPr>
        <w:spacing w:line="200" w:lineRule="exact"/>
      </w:pPr>
    </w:p>
    <w:p w14:paraId="2860E1FF" w14:textId="77777777" w:rsidR="00CC0A25" w:rsidRDefault="007B2CDE">
      <w:pPr>
        <w:ind w:left="1222" w:right="47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5EB8"/>
          <w:sz w:val="24"/>
          <w:szCs w:val="24"/>
        </w:rPr>
        <w:t>T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color w:val="005EB8"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color w:val="005EB8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5EB8"/>
          <w:sz w:val="24"/>
          <w:szCs w:val="24"/>
        </w:rPr>
        <w:t>re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5EB8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color w:val="005EB8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color w:val="005EB8"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5EB8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5EB8"/>
          <w:sz w:val="24"/>
          <w:szCs w:val="24"/>
        </w:rPr>
        <w:t>s</w:t>
      </w:r>
      <w:r>
        <w:rPr>
          <w:rFonts w:ascii="Arial" w:eastAsia="Arial" w:hAnsi="Arial" w:cs="Arial"/>
          <w:b/>
          <w:color w:val="005EB8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color w:val="005EB8"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color w:val="005EB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color w:val="005EB8"/>
          <w:sz w:val="24"/>
          <w:szCs w:val="24"/>
        </w:rPr>
        <w:t>lf</w:t>
      </w:r>
      <w:proofErr w:type="gramEnd"/>
      <w:r>
        <w:rPr>
          <w:rFonts w:ascii="Arial" w:eastAsia="Arial" w:hAnsi="Arial" w:cs="Arial"/>
          <w:b/>
          <w:color w:val="005EB8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color w:val="005EB8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005EB8"/>
          <w:sz w:val="24"/>
          <w:szCs w:val="24"/>
        </w:rPr>
        <w:t>e</w:t>
      </w:r>
    </w:p>
    <w:p w14:paraId="27CAB87F" w14:textId="77777777" w:rsidR="00CC0A25" w:rsidRDefault="00CC0A25">
      <w:pPr>
        <w:spacing w:line="120" w:lineRule="exact"/>
        <w:rPr>
          <w:sz w:val="12"/>
          <w:szCs w:val="12"/>
        </w:rPr>
      </w:pPr>
    </w:p>
    <w:p w14:paraId="2714B735" w14:textId="77777777" w:rsidR="00CC0A25" w:rsidRDefault="007B2CDE">
      <w:pPr>
        <w:ind w:left="1222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rself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60C52247" w14:textId="77777777" w:rsidR="00CC0A25" w:rsidRDefault="00CC0A25">
      <w:pPr>
        <w:spacing w:before="10" w:line="100" w:lineRule="exact"/>
        <w:rPr>
          <w:sz w:val="11"/>
          <w:szCs w:val="11"/>
        </w:rPr>
      </w:pPr>
    </w:p>
    <w:p w14:paraId="05C0D636" w14:textId="77777777" w:rsidR="00CC0A25" w:rsidRDefault="007B2CDE">
      <w:pPr>
        <w:ind w:left="1222" w:right="60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:</w:t>
      </w:r>
    </w:p>
    <w:p w14:paraId="51E695FB" w14:textId="77777777" w:rsidR="00CC0A25" w:rsidRDefault="00CC0A25">
      <w:pPr>
        <w:spacing w:line="120" w:lineRule="exact"/>
        <w:rPr>
          <w:sz w:val="12"/>
          <w:szCs w:val="12"/>
        </w:rPr>
      </w:pPr>
    </w:p>
    <w:p w14:paraId="16149926" w14:textId="77777777" w:rsidR="00CC0A25" w:rsidRDefault="007B2CDE">
      <w:pPr>
        <w:ind w:left="1222"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tis. 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25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k/c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itio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tis</w:t>
        </w:r>
        <w:r>
          <w:rPr>
            <w:rFonts w:ascii="Arial" w:eastAsia="Arial" w:hAnsi="Arial" w:cs="Arial"/>
            <w:color w:val="0000FF"/>
            <w:spacing w:val="5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00"/>
            <w:sz w:val="24"/>
            <w:szCs w:val="24"/>
          </w:rPr>
          <w:t>)</w:t>
        </w:r>
      </w:hyperlink>
    </w:p>
    <w:p w14:paraId="2F440DEA" w14:textId="77777777" w:rsidR="00CC0A25" w:rsidRDefault="007B2CDE">
      <w:pPr>
        <w:spacing w:before="60"/>
        <w:ind w:left="1222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60D68BF1" w14:textId="77777777" w:rsidR="00CC0A25" w:rsidRDefault="007B2CDE">
      <w:pPr>
        <w:spacing w:before="60"/>
        <w:ind w:left="1222" w:right="118"/>
        <w:jc w:val="both"/>
        <w:rPr>
          <w:rFonts w:ascii="Arial" w:eastAsia="Arial" w:hAnsi="Arial" w:cs="Arial"/>
          <w:sz w:val="24"/>
          <w:szCs w:val="24"/>
        </w:rPr>
        <w:sectPr w:rsidR="00CC0A25">
          <w:headerReference w:type="default" r:id="rId26"/>
          <w:footerReference w:type="default" r:id="rId27"/>
          <w:pgSz w:w="11920" w:h="16860"/>
          <w:pgMar w:top="360" w:right="1260" w:bottom="280" w:left="480" w:header="0" w:footer="1377" w:gutter="0"/>
          <w:pgNumType w:start="11"/>
          <w:cols w:space="720"/>
        </w:sect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21C396C3" w14:textId="77777777" w:rsidR="00CC0A25" w:rsidRDefault="007B2CDE">
      <w:pPr>
        <w:spacing w:before="64"/>
        <w:ind w:left="142" w:right="544"/>
        <w:jc w:val="both"/>
        <w:rPr>
          <w:rFonts w:ascii="Arial" w:eastAsia="Arial" w:hAnsi="Arial" w:cs="Arial"/>
          <w:sz w:val="24"/>
          <w:szCs w:val="24"/>
        </w:rPr>
      </w:pPr>
      <w:r>
        <w:lastRenderedPageBreak/>
        <w:pict w14:anchorId="66B42FD6">
          <v:group id="_x0000_s2086" style="position:absolute;left:0;text-align:left;margin-left:83.65pt;margin-top:48.25pt;width:442.4pt;height:0;z-index:-1542;mso-position-horizontal-relative:page;mso-position-vertical-relative:page" coordorigin="1673,965" coordsize="8848,0">
            <v:shape id="_x0000_s2087" style="position:absolute;left:1673;top:965;width:8848;height:0" coordorigin="1673,965" coordsize="8848,0" path="m1673,965r8849,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rter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677B7421" w14:textId="77777777" w:rsidR="00CC0A25" w:rsidRDefault="007B2CDE">
      <w:pPr>
        <w:spacing w:before="60"/>
        <w:ind w:left="142" w:right="25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ke</w:t>
      </w:r>
    </w:p>
    <w:p w14:paraId="06230629" w14:textId="77777777" w:rsidR="00CC0A25" w:rsidRDefault="007B2CDE">
      <w:pPr>
        <w:spacing w:before="60"/>
        <w:ind w:left="142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hum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</w:p>
    <w:p w14:paraId="08B00327" w14:textId="77777777" w:rsidR="00CC0A25" w:rsidRDefault="007B2CDE">
      <w:pPr>
        <w:spacing w:before="60"/>
        <w:ind w:left="142" w:right="62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6375A1BE" w14:textId="77777777" w:rsidR="00CC0A25" w:rsidRDefault="007B2CDE">
      <w:pPr>
        <w:spacing w:before="60"/>
        <w:ind w:left="142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 xml:space="preserve">low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</w:p>
    <w:p w14:paraId="32CAE72B" w14:textId="77777777" w:rsidR="00CC0A25" w:rsidRDefault="00CC0A25">
      <w:pPr>
        <w:spacing w:line="240" w:lineRule="exact"/>
        <w:rPr>
          <w:sz w:val="24"/>
          <w:szCs w:val="24"/>
        </w:rPr>
      </w:pPr>
    </w:p>
    <w:p w14:paraId="2D131ABD" w14:textId="77777777" w:rsidR="00CC0A25" w:rsidRDefault="007B2CDE">
      <w:pPr>
        <w:ind w:left="142" w:right="17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5EB8"/>
          <w:sz w:val="24"/>
          <w:szCs w:val="24"/>
        </w:rPr>
        <w:t>A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5EB8"/>
          <w:sz w:val="24"/>
          <w:szCs w:val="24"/>
        </w:rPr>
        <w:t>d</w:t>
      </w:r>
      <w:r>
        <w:rPr>
          <w:rFonts w:ascii="Arial" w:eastAsia="Arial" w:hAnsi="Arial" w:cs="Arial"/>
          <w:color w:val="005EB8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don</w:t>
      </w:r>
      <w:r>
        <w:rPr>
          <w:rFonts w:ascii="Arial" w:eastAsia="Arial" w:hAnsi="Arial" w:cs="Arial"/>
          <w:color w:val="005EB8"/>
          <w:sz w:val="24"/>
          <w:szCs w:val="24"/>
        </w:rPr>
        <w:t>’t</w:t>
      </w:r>
      <w:r>
        <w:rPr>
          <w:rFonts w:ascii="Arial" w:eastAsia="Arial" w:hAnsi="Arial" w:cs="Arial"/>
          <w:color w:val="005EB8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5EB8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5EB8"/>
          <w:sz w:val="24"/>
          <w:szCs w:val="24"/>
        </w:rPr>
        <w:t>r</w:t>
      </w:r>
      <w:r>
        <w:rPr>
          <w:rFonts w:ascii="Arial" w:eastAsia="Arial" w:hAnsi="Arial" w:cs="Arial"/>
          <w:color w:val="005EB8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5EB8"/>
          <w:sz w:val="24"/>
          <w:szCs w:val="24"/>
        </w:rPr>
        <w:t>t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5EB8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5EB8"/>
          <w:sz w:val="24"/>
          <w:szCs w:val="24"/>
        </w:rPr>
        <w:t>o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5EB8"/>
          <w:sz w:val="24"/>
          <w:szCs w:val="24"/>
        </w:rPr>
        <w:t>l</w:t>
      </w:r>
      <w:r>
        <w:rPr>
          <w:rFonts w:ascii="Arial" w:eastAsia="Arial" w:hAnsi="Arial" w:cs="Arial"/>
          <w:color w:val="005EB8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005EB8"/>
          <w:sz w:val="24"/>
          <w:szCs w:val="24"/>
        </w:rPr>
        <w:t>k,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5EB8"/>
          <w:sz w:val="24"/>
          <w:szCs w:val="24"/>
        </w:rPr>
        <w:t xml:space="preserve">s </w:t>
      </w:r>
      <w:r>
        <w:rPr>
          <w:rFonts w:ascii="Arial" w:eastAsia="Arial" w:hAnsi="Arial" w:cs="Arial"/>
          <w:color w:val="005EB8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5EB8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5EB8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5EB8"/>
          <w:sz w:val="24"/>
          <w:szCs w:val="24"/>
        </w:rPr>
        <w:t xml:space="preserve">s 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5EB8"/>
          <w:sz w:val="24"/>
          <w:szCs w:val="24"/>
        </w:rPr>
        <w:t>re</w:t>
      </w:r>
      <w:r>
        <w:rPr>
          <w:rFonts w:ascii="Arial" w:eastAsia="Arial" w:hAnsi="Arial" w:cs="Arial"/>
          <w:color w:val="005EB8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5EB8"/>
          <w:sz w:val="24"/>
          <w:szCs w:val="24"/>
        </w:rPr>
        <w:t>t</w:t>
      </w:r>
      <w:r>
        <w:rPr>
          <w:rFonts w:ascii="Arial" w:eastAsia="Arial" w:hAnsi="Arial" w:cs="Arial"/>
          <w:color w:val="005EB8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5EB8"/>
          <w:sz w:val="24"/>
          <w:szCs w:val="24"/>
        </w:rPr>
        <w:t>r e</w:t>
      </w:r>
      <w:r>
        <w:rPr>
          <w:rFonts w:ascii="Arial" w:eastAsia="Arial" w:hAnsi="Arial" w:cs="Arial"/>
          <w:color w:val="005EB8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5EB8"/>
          <w:sz w:val="24"/>
          <w:szCs w:val="24"/>
        </w:rPr>
        <w:t xml:space="preserve">s 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5EB8"/>
          <w:sz w:val="24"/>
          <w:szCs w:val="24"/>
        </w:rPr>
        <w:t>r</w:t>
      </w:r>
      <w:r>
        <w:rPr>
          <w:rFonts w:ascii="Arial" w:eastAsia="Arial" w:hAnsi="Arial" w:cs="Arial"/>
          <w:color w:val="005EB8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5EB8"/>
          <w:sz w:val="24"/>
          <w:szCs w:val="24"/>
        </w:rPr>
        <w:t>i</w:t>
      </w:r>
      <w:r>
        <w:rPr>
          <w:rFonts w:ascii="Arial" w:eastAsia="Arial" w:hAnsi="Arial" w:cs="Arial"/>
          <w:color w:val="005EB8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005EB8"/>
          <w:sz w:val="24"/>
          <w:szCs w:val="24"/>
        </w:rPr>
        <w:t>g</w:t>
      </w:r>
      <w:r>
        <w:rPr>
          <w:rFonts w:ascii="Arial" w:eastAsia="Arial" w:hAnsi="Arial" w:cs="Arial"/>
          <w:color w:val="005EB8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5EB8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5EB8"/>
          <w:sz w:val="24"/>
          <w:szCs w:val="24"/>
        </w:rPr>
        <w:t>t.</w:t>
      </w:r>
    </w:p>
    <w:p w14:paraId="50F58E64" w14:textId="77777777" w:rsidR="00CC0A25" w:rsidRDefault="00CC0A25">
      <w:pPr>
        <w:spacing w:before="6" w:line="160" w:lineRule="exact"/>
        <w:rPr>
          <w:sz w:val="17"/>
          <w:szCs w:val="17"/>
        </w:rPr>
      </w:pPr>
    </w:p>
    <w:p w14:paraId="776461F9" w14:textId="77777777" w:rsidR="00CC0A25" w:rsidRDefault="00CC0A25">
      <w:pPr>
        <w:spacing w:line="200" w:lineRule="exact"/>
      </w:pPr>
    </w:p>
    <w:p w14:paraId="610F90E1" w14:textId="77777777" w:rsidR="00CC0A25" w:rsidRDefault="00CC0A25">
      <w:pPr>
        <w:spacing w:line="200" w:lineRule="exact"/>
      </w:pPr>
    </w:p>
    <w:p w14:paraId="2D35F8A8" w14:textId="77777777" w:rsidR="00CC0A25" w:rsidRDefault="007B2CDE">
      <w:pPr>
        <w:ind w:left="142" w:right="25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5EB8"/>
          <w:sz w:val="24"/>
          <w:szCs w:val="24"/>
        </w:rPr>
        <w:t>T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color w:val="005EB8"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color w:val="005EB8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5EB8"/>
          <w:sz w:val="24"/>
          <w:szCs w:val="24"/>
        </w:rPr>
        <w:t>re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5EB8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color w:val="005EB8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color w:val="005EB8"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5EB8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5EB8"/>
          <w:sz w:val="24"/>
          <w:szCs w:val="24"/>
        </w:rPr>
        <w:t>s</w:t>
      </w:r>
      <w:r>
        <w:rPr>
          <w:rFonts w:ascii="Arial" w:eastAsia="Arial" w:hAnsi="Arial" w:cs="Arial"/>
          <w:b/>
          <w:color w:val="005EB8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color w:val="005EB8"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color w:val="005EB8"/>
          <w:spacing w:val="2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color w:val="005EB8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er</w:t>
      </w:r>
      <w:proofErr w:type="gramEnd"/>
      <w:r>
        <w:rPr>
          <w:rFonts w:ascii="Arial" w:eastAsia="Arial" w:hAnsi="Arial" w:cs="Arial"/>
          <w:b/>
          <w:color w:val="005EB8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color w:val="005EB8"/>
          <w:sz w:val="24"/>
          <w:szCs w:val="24"/>
        </w:rPr>
        <w:t>t</w:t>
      </w:r>
      <w:r>
        <w:rPr>
          <w:rFonts w:ascii="Arial" w:eastAsia="Arial" w:hAnsi="Arial" w:cs="Arial"/>
          <w:b/>
          <w:color w:val="005EB8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5EB8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005EB8"/>
          <w:sz w:val="24"/>
          <w:szCs w:val="24"/>
        </w:rPr>
        <w:t>oun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color w:val="005EB8"/>
          <w:sz w:val="24"/>
          <w:szCs w:val="24"/>
        </w:rPr>
        <w:t>r tr</w:t>
      </w:r>
      <w:r>
        <w:rPr>
          <w:rFonts w:ascii="Arial" w:eastAsia="Arial" w:hAnsi="Arial" w:cs="Arial"/>
          <w:b/>
          <w:color w:val="005EB8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color w:val="005EB8"/>
          <w:sz w:val="24"/>
          <w:szCs w:val="24"/>
        </w:rPr>
        <w:t>tments</w:t>
      </w:r>
    </w:p>
    <w:p w14:paraId="0A91149C" w14:textId="77777777" w:rsidR="00CC0A25" w:rsidRDefault="00CC0A25">
      <w:pPr>
        <w:spacing w:before="1" w:line="240" w:lineRule="exact"/>
        <w:rPr>
          <w:sz w:val="24"/>
          <w:szCs w:val="24"/>
        </w:rPr>
      </w:pPr>
    </w:p>
    <w:p w14:paraId="7AD05466" w14:textId="77777777" w:rsidR="00CC0A25" w:rsidRDefault="007B2CDE">
      <w:pPr>
        <w:ind w:left="142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lu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ts”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lp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542C1F2" w14:textId="77777777" w:rsidR="00CC0A25" w:rsidRDefault="007B2CDE">
      <w:pPr>
        <w:spacing w:before="60"/>
        <w:ind w:left="142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iscosity (thick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icker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0D17222E" w14:textId="77777777" w:rsidR="00CC0A25" w:rsidRDefault="00CC0A25">
      <w:pPr>
        <w:spacing w:line="120" w:lineRule="exact"/>
        <w:rPr>
          <w:sz w:val="12"/>
          <w:szCs w:val="12"/>
        </w:rPr>
      </w:pPr>
    </w:p>
    <w:p w14:paraId="4B86FA34" w14:textId="77777777" w:rsidR="00CC0A25" w:rsidRDefault="007B2CDE">
      <w:pPr>
        <w:ind w:left="142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ks.</w:t>
      </w:r>
    </w:p>
    <w:p w14:paraId="14397F46" w14:textId="77777777" w:rsidR="00CC0A25" w:rsidRDefault="00CC0A25">
      <w:pPr>
        <w:spacing w:before="6" w:line="100" w:lineRule="exact"/>
        <w:rPr>
          <w:sz w:val="11"/>
          <w:szCs w:val="11"/>
        </w:rPr>
      </w:pPr>
    </w:p>
    <w:p w14:paraId="7CD466DC" w14:textId="77777777" w:rsidR="00CC0A25" w:rsidRDefault="00CC0A25">
      <w:pPr>
        <w:spacing w:line="200" w:lineRule="exact"/>
      </w:pPr>
    </w:p>
    <w:p w14:paraId="7B7AFC3B" w14:textId="77777777" w:rsidR="00CC0A25" w:rsidRDefault="00CC0A25">
      <w:pPr>
        <w:spacing w:line="200" w:lineRule="exact"/>
      </w:pPr>
    </w:p>
    <w:p w14:paraId="382B5C72" w14:textId="77777777" w:rsidR="00CC0A25" w:rsidRDefault="007B2CDE">
      <w:pPr>
        <w:spacing w:line="260" w:lineRule="exact"/>
        <w:ind w:left="142" w:right="18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s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rsen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the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hou</w:t>
      </w:r>
      <w:r>
        <w:rPr>
          <w:rFonts w:ascii="Arial" w:eastAsia="Arial" w:hAnsi="Arial" w:cs="Arial"/>
          <w:position w:val="-1"/>
          <w:sz w:val="24"/>
          <w:szCs w:val="24"/>
        </w:rPr>
        <w:t>ld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2864260" w14:textId="77777777" w:rsidR="00CC0A25" w:rsidRDefault="00CC0A25">
      <w:pPr>
        <w:spacing w:line="200" w:lineRule="exact"/>
      </w:pPr>
    </w:p>
    <w:p w14:paraId="23AD4939" w14:textId="77777777" w:rsidR="00CC0A25" w:rsidRDefault="00CC0A25">
      <w:pPr>
        <w:spacing w:line="200" w:lineRule="exact"/>
      </w:pPr>
    </w:p>
    <w:p w14:paraId="49DEDC5C" w14:textId="77777777" w:rsidR="00CC0A25" w:rsidRDefault="00CC0A25">
      <w:pPr>
        <w:spacing w:line="200" w:lineRule="exact"/>
      </w:pPr>
    </w:p>
    <w:p w14:paraId="05B8884C" w14:textId="77777777" w:rsidR="00CC0A25" w:rsidRDefault="00CC0A25">
      <w:pPr>
        <w:spacing w:before="16" w:line="200" w:lineRule="exact"/>
      </w:pPr>
    </w:p>
    <w:p w14:paraId="13517B0B" w14:textId="77777777" w:rsidR="00CC0A25" w:rsidRDefault="007B2CDE">
      <w:pPr>
        <w:spacing w:before="29"/>
        <w:ind w:left="2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2F86"/>
          <w:sz w:val="24"/>
          <w:szCs w:val="24"/>
        </w:rPr>
        <w:t>H</w:t>
      </w:r>
      <w:r>
        <w:rPr>
          <w:rFonts w:ascii="Arial" w:eastAsia="Arial" w:hAnsi="Arial" w:cs="Arial"/>
          <w:b/>
          <w:color w:val="002F86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color w:val="002F86"/>
          <w:sz w:val="24"/>
          <w:szCs w:val="24"/>
        </w:rPr>
        <w:t>w</w:t>
      </w:r>
      <w:r>
        <w:rPr>
          <w:rFonts w:ascii="Arial" w:eastAsia="Arial" w:hAnsi="Arial" w:cs="Arial"/>
          <w:b/>
          <w:color w:val="002F86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2F86"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color w:val="002F86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2F86"/>
          <w:sz w:val="24"/>
          <w:szCs w:val="24"/>
        </w:rPr>
        <w:t>d</w:t>
      </w:r>
      <w:r>
        <w:rPr>
          <w:rFonts w:ascii="Arial" w:eastAsia="Arial" w:hAnsi="Arial" w:cs="Arial"/>
          <w:b/>
          <w:color w:val="002F86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color w:val="002F86"/>
          <w:sz w:val="24"/>
          <w:szCs w:val="24"/>
        </w:rPr>
        <w:t>ini</w:t>
      </w:r>
      <w:r>
        <w:rPr>
          <w:rFonts w:ascii="Arial" w:eastAsia="Arial" w:hAnsi="Arial" w:cs="Arial"/>
          <w:b/>
          <w:color w:val="002F86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002F86"/>
          <w:sz w:val="24"/>
          <w:szCs w:val="24"/>
        </w:rPr>
        <w:t>ter</w:t>
      </w:r>
      <w:r>
        <w:rPr>
          <w:rFonts w:ascii="Arial" w:eastAsia="Arial" w:hAnsi="Arial" w:cs="Arial"/>
          <w:b/>
          <w:color w:val="002F86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2F86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color w:val="002F86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color w:val="002F86"/>
          <w:sz w:val="24"/>
          <w:szCs w:val="24"/>
        </w:rPr>
        <w:t>e</w:t>
      </w:r>
      <w:r>
        <w:rPr>
          <w:rFonts w:ascii="Arial" w:eastAsia="Arial" w:hAnsi="Arial" w:cs="Arial"/>
          <w:b/>
          <w:color w:val="002F86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2F86"/>
          <w:sz w:val="24"/>
          <w:szCs w:val="24"/>
        </w:rPr>
        <w:t>drops</w:t>
      </w:r>
      <w:r>
        <w:rPr>
          <w:rFonts w:ascii="Arial" w:eastAsia="Arial" w:hAnsi="Arial" w:cs="Arial"/>
          <w:b/>
          <w:color w:val="002F86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color w:val="002F86"/>
          <w:sz w:val="24"/>
          <w:szCs w:val="24"/>
        </w:rPr>
        <w:t>nd</w:t>
      </w:r>
      <w:r>
        <w:rPr>
          <w:rFonts w:ascii="Arial" w:eastAsia="Arial" w:hAnsi="Arial" w:cs="Arial"/>
          <w:b/>
          <w:color w:val="002F86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2F86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color w:val="002F86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color w:val="002F86"/>
          <w:sz w:val="24"/>
          <w:szCs w:val="24"/>
        </w:rPr>
        <w:t>e</w:t>
      </w:r>
      <w:r>
        <w:rPr>
          <w:rFonts w:ascii="Arial" w:eastAsia="Arial" w:hAnsi="Arial" w:cs="Arial"/>
          <w:b/>
          <w:color w:val="002F86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2F86"/>
          <w:sz w:val="24"/>
          <w:szCs w:val="24"/>
        </w:rPr>
        <w:t>g</w:t>
      </w:r>
      <w:r>
        <w:rPr>
          <w:rFonts w:ascii="Arial" w:eastAsia="Arial" w:hAnsi="Arial" w:cs="Arial"/>
          <w:b/>
          <w:color w:val="002F86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2F86"/>
          <w:sz w:val="24"/>
          <w:szCs w:val="24"/>
        </w:rPr>
        <w:t>l</w:t>
      </w:r>
      <w:r>
        <w:rPr>
          <w:rFonts w:ascii="Arial" w:eastAsia="Arial" w:hAnsi="Arial" w:cs="Arial"/>
          <w:b/>
          <w:color w:val="002F86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002F86"/>
          <w:sz w:val="24"/>
          <w:szCs w:val="24"/>
        </w:rPr>
        <w:t>:</w:t>
      </w:r>
    </w:p>
    <w:p w14:paraId="37EA07A6" w14:textId="77777777" w:rsidR="00CC0A25" w:rsidRDefault="00CC0A25">
      <w:pPr>
        <w:spacing w:line="120" w:lineRule="exact"/>
        <w:rPr>
          <w:sz w:val="12"/>
          <w:szCs w:val="12"/>
        </w:rPr>
      </w:pPr>
    </w:p>
    <w:p w14:paraId="28343D0E" w14:textId="77777777" w:rsidR="00CC0A25" w:rsidRDefault="007B2CDE">
      <w:pPr>
        <w:ind w:left="9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us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cts</w:t>
      </w:r>
    </w:p>
    <w:p w14:paraId="7716FC14" w14:textId="77777777" w:rsidR="00CC0A25" w:rsidRDefault="007B2CDE">
      <w:pPr>
        <w:ind w:left="9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)</w:t>
      </w:r>
    </w:p>
    <w:p w14:paraId="47D17BBC" w14:textId="77777777" w:rsidR="00CC0A25" w:rsidRDefault="007B2CDE">
      <w:pPr>
        <w:ind w:left="9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dr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gramEnd"/>
    </w:p>
    <w:p w14:paraId="4A84A780" w14:textId="77777777" w:rsidR="00CC0A25" w:rsidRDefault="007B2CDE">
      <w:pPr>
        <w:ind w:left="9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ittle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14:paraId="5E1AA8EC" w14:textId="77777777" w:rsidR="00CC0A25" w:rsidRDefault="007B2CDE">
      <w:pPr>
        <w:ind w:left="9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t”</w:t>
      </w:r>
    </w:p>
    <w:p w14:paraId="3FCF5441" w14:textId="77777777" w:rsidR="00CC0A25" w:rsidRDefault="007B2CDE">
      <w:pPr>
        <w:ind w:left="1308"/>
        <w:rPr>
          <w:rFonts w:ascii="Arial" w:eastAsia="Arial" w:hAnsi="Arial" w:cs="Arial"/>
          <w:sz w:val="24"/>
          <w:szCs w:val="24"/>
        </w:rPr>
      </w:pPr>
      <w:r>
        <w:pict w14:anchorId="299C161C">
          <v:group id="_x0000_s2079" style="position:absolute;left:0;text-align:left;margin-left:79.75pt;margin-top:-94.8pt;width:452.5pt;height:188.5pt;z-index:-1541;mso-position-horizontal-relative:page" coordorigin="1595,-1896" coordsize="9050,3770">
            <v:shape id="_x0000_s2085" style="position:absolute;left:1620;top:-1871;width:9000;height:3720" coordorigin="1620,-1871" coordsize="9000,3720" path="m1620,1849r9000,l10620,-1871r-9000,l1620,1849xe" filled="f" strokecolor="#002f86" strokeweight="2.5pt">
              <v:path arrowok="t"/>
            </v:shape>
            <v:shape id="_x0000_s2084" type="#_x0000_t75" style="position:absolute;left:2148;top:-1356;width:199;height:199">
              <v:imagedata r:id="rId28" o:title=""/>
            </v:shape>
            <v:shape id="_x0000_s2083" type="#_x0000_t75" style="position:absolute;left:2148;top:-1080;width:199;height:199">
              <v:imagedata r:id="rId28" o:title=""/>
            </v:shape>
            <v:shape id="_x0000_s2082" type="#_x0000_t75" style="position:absolute;left:2148;top:-528;width:199;height:199">
              <v:imagedata r:id="rId28" o:title=""/>
            </v:shape>
            <v:shape id="_x0000_s2081" type="#_x0000_t75" style="position:absolute;left:2148;top:576;width:199;height:199">
              <v:imagedata r:id="rId28" o:title=""/>
            </v:shape>
            <v:shape id="_x0000_s2080" type="#_x0000_t75" style="position:absolute;left:2148;top:1128;width:199;height:199">
              <v:imagedata r:id="rId28" o:title=""/>
            </v:shape>
            <w10:wrap anchorx="page"/>
          </v:group>
        </w:pict>
      </w: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FE01862" w14:textId="77777777" w:rsidR="00CC0A25" w:rsidRDefault="007B2CDE">
      <w:pPr>
        <w:spacing w:line="260" w:lineRule="exact"/>
        <w:ind w:left="1308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2"/>
          <w:sz w:val="24"/>
          <w:szCs w:val="24"/>
        </w:rPr>
        <w:t>For</w:t>
      </w:r>
      <w:proofErr w:type="gramEnd"/>
      <w:r>
        <w:rPr>
          <w:rFonts w:ascii="Arial" w:eastAsia="Arial" w:hAnsi="Arial" w:cs="Arial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ls,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app</w:t>
      </w:r>
      <w:r>
        <w:rPr>
          <w:rFonts w:ascii="Arial" w:eastAsia="Arial" w:hAnsi="Arial" w:cs="Arial"/>
          <w:position w:val="2"/>
          <w:sz w:val="24"/>
          <w:szCs w:val="24"/>
        </w:rPr>
        <w:t>ly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i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line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lo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h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s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h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r e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.</w:t>
      </w:r>
    </w:p>
    <w:p w14:paraId="2314281E" w14:textId="77777777" w:rsidR="00CC0A25" w:rsidRDefault="007B2CDE">
      <w:pPr>
        <w:spacing w:line="240" w:lineRule="exact"/>
        <w:ind w:left="9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rub</w:t>
      </w:r>
      <w:proofErr w:type="gramEnd"/>
    </w:p>
    <w:p w14:paraId="5753C96F" w14:textId="77777777" w:rsidR="00CC0A25" w:rsidRDefault="007B2CDE">
      <w:pPr>
        <w:ind w:left="9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4638C8D" w14:textId="77777777" w:rsidR="00CC0A25" w:rsidRDefault="007B2CDE">
      <w:pPr>
        <w:ind w:left="948" w:right="165"/>
        <w:rPr>
          <w:rFonts w:ascii="Arial" w:eastAsia="Arial" w:hAnsi="Arial" w:cs="Arial"/>
          <w:sz w:val="24"/>
          <w:szCs w:val="24"/>
        </w:rPr>
        <w:sectPr w:rsidR="00CC0A25">
          <w:headerReference w:type="default" r:id="rId29"/>
          <w:footerReference w:type="default" r:id="rId30"/>
          <w:pgSz w:w="11920" w:h="16860"/>
          <w:pgMar w:top="1020" w:right="1260" w:bottom="280" w:left="1560" w:header="0" w:footer="1377" w:gutter="0"/>
          <w:pgNumType w:start="12"/>
          <w:cols w:space="720"/>
        </w:sect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2"/>
          <w:sz w:val="24"/>
          <w:szCs w:val="24"/>
        </w:rPr>
        <w:t>zz</w:t>
      </w:r>
      <w:r>
        <w:rPr>
          <w:rFonts w:ascii="Arial" w:eastAsia="Arial" w:hAnsi="Arial" w:cs="Arial"/>
          <w:sz w:val="24"/>
          <w:szCs w:val="24"/>
        </w:rPr>
        <w:t>le</w:t>
      </w:r>
    </w:p>
    <w:p w14:paraId="3A13E646" w14:textId="77777777" w:rsidR="00CC0A25" w:rsidRDefault="007B2CDE">
      <w:pPr>
        <w:spacing w:before="4" w:line="80" w:lineRule="exact"/>
        <w:rPr>
          <w:sz w:val="9"/>
          <w:szCs w:val="9"/>
        </w:rPr>
      </w:pPr>
      <w:r>
        <w:lastRenderedPageBreak/>
        <w:pict w14:anchorId="64090331">
          <v:group id="_x0000_s2077" style="position:absolute;margin-left:43.55pt;margin-top:506.25pt;width:727.8pt;height:0;z-index:-1539;mso-position-horizontal-relative:page;mso-position-vertical-relative:page" coordorigin="871,10125" coordsize="14556,0">
            <v:shape id="_x0000_s2078" style="position:absolute;left:871;top:10125;width:14556;height:0" coordorigin="871,10125" coordsize="14556,0" path="m871,10125r14556,e" filled="f" strokeweight=".58pt">
              <v:path arrowok="t"/>
            </v:shape>
            <w10:wrap anchorx="page" anchory="page"/>
          </v:group>
        </w:pict>
      </w:r>
      <w:r>
        <w:pict w14:anchorId="48CC5288">
          <v:group id="_x0000_s2075" style="position:absolute;margin-left:43.55pt;margin-top:48.25pt;width:727.8pt;height:0;z-index:-1540;mso-position-horizontal-relative:page;mso-position-vertical-relative:page" coordorigin="871,965" coordsize="14556,0">
            <v:shape id="_x0000_s2076" style="position:absolute;left:871;top:965;width:14556;height:0" coordorigin="871,965" coordsize="14556,0" path="m871,965r14556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58"/>
        <w:gridCol w:w="1778"/>
        <w:gridCol w:w="1216"/>
        <w:gridCol w:w="1124"/>
        <w:gridCol w:w="1125"/>
        <w:gridCol w:w="91"/>
        <w:gridCol w:w="3961"/>
        <w:gridCol w:w="1574"/>
        <w:gridCol w:w="1575"/>
      </w:tblGrid>
      <w:tr w:rsidR="00CC0A25" w14:paraId="4BF5303E" w14:textId="77777777">
        <w:trPr>
          <w:trHeight w:hRule="exact" w:val="466"/>
        </w:trPr>
        <w:tc>
          <w:tcPr>
            <w:tcW w:w="14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EB8"/>
          </w:tcPr>
          <w:p w14:paraId="2875D83C" w14:textId="77777777" w:rsidR="00CC0A25" w:rsidRDefault="007B2CDE">
            <w:pPr>
              <w:spacing w:before="5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of o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ubri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or d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001DFB" w14:paraId="5A7AFBFF" w14:textId="77777777" w:rsidTr="00803A4D">
        <w:trPr>
          <w:trHeight w:hRule="exact" w:val="34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488814" w14:textId="77777777" w:rsidR="00001DFB" w:rsidRDefault="00001DFB">
            <w:pPr>
              <w:spacing w:before="54"/>
              <w:ind w:left="2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31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02D13979" w14:textId="77777777" w:rsidR="00001DFB" w:rsidRDefault="00001DFB" w:rsidP="0020054E">
            <w:pPr>
              <w:spacing w:line="180" w:lineRule="exact"/>
              <w:ind w:left="297"/>
              <w:rPr>
                <w:rFonts w:ascii="Arial" w:eastAsia="Arial" w:hAnsi="Arial" w:cs="Arial"/>
                <w:b/>
                <w:spacing w:val="-3"/>
                <w:position w:val="1"/>
                <w:sz w:val="22"/>
                <w:szCs w:val="22"/>
              </w:rPr>
            </w:pPr>
          </w:p>
          <w:p w14:paraId="50AAB461" w14:textId="77777777" w:rsidR="00001DFB" w:rsidRDefault="00001DFB" w:rsidP="00001DFB">
            <w:pPr>
              <w:spacing w:line="180" w:lineRule="exact"/>
              <w:rPr>
                <w:rFonts w:ascii="Arial" w:eastAsia="Arial" w:hAnsi="Arial" w:cs="Arial"/>
                <w:b/>
                <w:position w:val="1"/>
                <w:sz w:val="22"/>
                <w:szCs w:val="22"/>
              </w:rPr>
            </w:pPr>
          </w:p>
          <w:p w14:paraId="31991AAB" w14:textId="6E13AFEE" w:rsidR="00001DFB" w:rsidRPr="00001DFB" w:rsidRDefault="00001DFB" w:rsidP="00001DFB">
            <w:pPr>
              <w:spacing w:line="180" w:lineRule="exact"/>
              <w:ind w:left="297"/>
              <w:rPr>
                <w:rFonts w:ascii="Arial" w:eastAsia="Arial" w:hAnsi="Arial" w:cs="Arial"/>
                <w:b/>
                <w:position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1"/>
                <w:sz w:val="22"/>
                <w:szCs w:val="22"/>
              </w:rPr>
              <w:t>Thin</w:t>
            </w: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9A0DCD3" w14:textId="77777777" w:rsidR="00001DFB" w:rsidRDefault="00001DFB"/>
        </w:tc>
        <w:tc>
          <w:tcPr>
            <w:tcW w:w="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B44682B" w14:textId="77777777" w:rsidR="00001DFB" w:rsidRDefault="00001DFB"/>
        </w:tc>
        <w:tc>
          <w:tcPr>
            <w:tcW w:w="39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A5CE11B" w14:textId="77777777" w:rsidR="00001DFB" w:rsidRDefault="00001DFB"/>
        </w:tc>
        <w:tc>
          <w:tcPr>
            <w:tcW w:w="3149" w:type="dxa"/>
            <w:gridSpan w:val="2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6F4E4740" w14:textId="77777777" w:rsidR="00001DFB" w:rsidRDefault="00001DFB" w:rsidP="00803A4D">
            <w:pPr>
              <w:spacing w:line="180" w:lineRule="exact"/>
              <w:ind w:right="206"/>
              <w:jc w:val="right"/>
              <w:rPr>
                <w:rFonts w:ascii="Arial" w:eastAsia="Arial" w:hAnsi="Arial" w:cs="Arial"/>
                <w:b/>
                <w:spacing w:val="-3"/>
                <w:position w:val="1"/>
                <w:sz w:val="22"/>
                <w:szCs w:val="22"/>
              </w:rPr>
            </w:pPr>
          </w:p>
          <w:p w14:paraId="664FF2F2" w14:textId="77777777" w:rsidR="00001DFB" w:rsidRDefault="00001DFB" w:rsidP="00C409CC">
            <w:pPr>
              <w:spacing w:line="180" w:lineRule="exact"/>
              <w:ind w:right="206"/>
              <w:jc w:val="center"/>
              <w:rPr>
                <w:rFonts w:ascii="Arial" w:eastAsia="Arial" w:hAnsi="Arial" w:cs="Arial"/>
                <w:b/>
                <w:spacing w:val="-3"/>
                <w:position w:val="1"/>
                <w:sz w:val="22"/>
                <w:szCs w:val="22"/>
              </w:rPr>
            </w:pPr>
          </w:p>
          <w:p w14:paraId="3834BE72" w14:textId="74FB4340" w:rsidR="00001DFB" w:rsidRDefault="00001DFB" w:rsidP="00803A4D">
            <w:pPr>
              <w:spacing w:line="180" w:lineRule="exact"/>
              <w:ind w:right="206"/>
              <w:jc w:val="right"/>
            </w:pPr>
            <w:r>
              <w:rPr>
                <w:rFonts w:ascii="Arial" w:eastAsia="Arial" w:hAnsi="Arial" w:cs="Arial"/>
                <w:b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position w:val="1"/>
                <w:sz w:val="22"/>
                <w:szCs w:val="22"/>
              </w:rPr>
              <w:t>hick</w:t>
            </w:r>
          </w:p>
        </w:tc>
      </w:tr>
      <w:tr w:rsidR="00001DFB" w14:paraId="24B825D2" w14:textId="77777777" w:rsidTr="0051387A">
        <w:trPr>
          <w:trHeight w:hRule="exact" w:val="276"/>
        </w:trPr>
        <w:tc>
          <w:tcPr>
            <w:tcW w:w="1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244A5" w14:textId="77777777" w:rsidR="00001DFB" w:rsidRDefault="00001DFB">
            <w:pPr>
              <w:spacing w:line="260" w:lineRule="exact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(t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152" w:type="dxa"/>
            <w:gridSpan w:val="3"/>
            <w:vMerge/>
            <w:tcBorders>
              <w:left w:val="single" w:sz="5" w:space="0" w:color="000000"/>
              <w:right w:val="nil"/>
            </w:tcBorders>
          </w:tcPr>
          <w:p w14:paraId="2CB05412" w14:textId="14E6E2AD" w:rsidR="00001DFB" w:rsidRDefault="00001DFB">
            <w:pPr>
              <w:spacing w:line="180" w:lineRule="exact"/>
              <w:ind w:left="29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6001F" w14:textId="77777777" w:rsidR="00001DFB" w:rsidRDefault="00001DFB"/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14:paraId="2C8F66FA" w14:textId="77777777" w:rsidR="00001DFB" w:rsidRDefault="00001DFB"/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146E43C3" w14:textId="77777777" w:rsidR="00001DFB" w:rsidRDefault="00001DFB"/>
        </w:tc>
        <w:tc>
          <w:tcPr>
            <w:tcW w:w="3149" w:type="dxa"/>
            <w:gridSpan w:val="2"/>
            <w:vMerge/>
            <w:tcBorders>
              <w:left w:val="nil"/>
              <w:right w:val="single" w:sz="5" w:space="0" w:color="000000"/>
            </w:tcBorders>
          </w:tcPr>
          <w:p w14:paraId="652A597E" w14:textId="63771B3B" w:rsidR="00001DFB" w:rsidRDefault="00001DFB">
            <w:pPr>
              <w:spacing w:line="180" w:lineRule="exact"/>
              <w:ind w:right="20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1DFB" w14:paraId="1B4A76BA" w14:textId="77777777" w:rsidTr="0051387A">
        <w:trPr>
          <w:trHeight w:hRule="exact" w:val="516"/>
        </w:trPr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FA41C" w14:textId="77777777" w:rsidR="00001DFB" w:rsidRDefault="00001DFB">
            <w:pPr>
              <w:spacing w:line="260" w:lineRule="exact"/>
              <w:ind w:left="2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product</w:t>
            </w:r>
          </w:p>
        </w:tc>
        <w:tc>
          <w:tcPr>
            <w:tcW w:w="315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6C979033" w14:textId="0345B654" w:rsidR="00001DFB" w:rsidRDefault="00001DFB"/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3E00E" w14:textId="77777777" w:rsidR="00001DFB" w:rsidRDefault="00001DFB"/>
        </w:tc>
        <w:tc>
          <w:tcPr>
            <w:tcW w:w="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7371F61" w14:textId="77777777" w:rsidR="00001DFB" w:rsidRDefault="00001DFB"/>
        </w:tc>
        <w:tc>
          <w:tcPr>
            <w:tcW w:w="39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8BB78BF" w14:textId="665C626C" w:rsidR="00001DFB" w:rsidRDefault="00001DFB"/>
        </w:tc>
        <w:tc>
          <w:tcPr>
            <w:tcW w:w="3149" w:type="dxa"/>
            <w:gridSpan w:val="2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0B140D2F" w14:textId="77777777" w:rsidR="00001DFB" w:rsidRDefault="00001DFB"/>
        </w:tc>
      </w:tr>
      <w:tr w:rsidR="003209A8" w14:paraId="67AE3A97" w14:textId="77777777" w:rsidTr="007C3B68">
        <w:trPr>
          <w:trHeight w:hRule="exact" w:val="319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B98F52" w14:textId="77777777" w:rsidR="003209A8" w:rsidRDefault="003209A8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pe of</w:t>
            </w:r>
          </w:p>
        </w:tc>
        <w:tc>
          <w:tcPr>
            <w:tcW w:w="31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73BBF6C8" w14:textId="77777777" w:rsidR="003209A8" w:rsidRDefault="007B2CDE">
            <w:pPr>
              <w:spacing w:before="60"/>
              <w:ind w:left="101"/>
            </w:pPr>
            <w:r>
              <w:pict w14:anchorId="6186FC2D">
                <v:shape id="_x0000_i1025" type="#_x0000_t75" style="width:106.8pt;height:67.2pt">
                  <v:imagedata r:id="rId31" o:title=""/>
                </v:shape>
              </w:pict>
            </w:r>
          </w:p>
          <w:p w14:paraId="0CF74721" w14:textId="77777777" w:rsidR="003209A8" w:rsidRDefault="003209A8">
            <w:pPr>
              <w:spacing w:before="1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%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2D5" w14:textId="77777777" w:rsidR="003209A8" w:rsidRDefault="003209A8">
            <w:pPr>
              <w:spacing w:before="9" w:line="100" w:lineRule="exact"/>
              <w:rPr>
                <w:sz w:val="11"/>
                <w:szCs w:val="11"/>
              </w:rPr>
            </w:pPr>
          </w:p>
          <w:p w14:paraId="0239107B" w14:textId="77777777" w:rsidR="003209A8" w:rsidRDefault="003209A8">
            <w:pPr>
              <w:spacing w:line="200" w:lineRule="exact"/>
              <w:rPr>
                <w:noProof/>
              </w:rPr>
            </w:pPr>
          </w:p>
          <w:p w14:paraId="04D69576" w14:textId="77777777" w:rsidR="003209A8" w:rsidRDefault="003209A8">
            <w:pPr>
              <w:spacing w:line="200" w:lineRule="exact"/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  <w:p w14:paraId="58CFF3CC" w14:textId="77777777" w:rsidR="003209A8" w:rsidRDefault="003209A8">
            <w:pPr>
              <w:spacing w:line="200" w:lineRule="exact"/>
              <w:rPr>
                <w:noProof/>
              </w:rPr>
            </w:pPr>
          </w:p>
          <w:p w14:paraId="7DAAC1BC" w14:textId="77777777" w:rsidR="003209A8" w:rsidRDefault="003209A8">
            <w:pPr>
              <w:spacing w:line="200" w:lineRule="exact"/>
              <w:rPr>
                <w:noProof/>
              </w:rPr>
            </w:pPr>
          </w:p>
          <w:p w14:paraId="618E606E" w14:textId="3CC8C7EE" w:rsidR="003209A8" w:rsidRDefault="003209A8">
            <w:pPr>
              <w:spacing w:line="200" w:lineRule="exac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38EB0B" wp14:editId="0C9E0607">
                  <wp:extent cx="563217" cy="544830"/>
                  <wp:effectExtent l="0" t="0" r="8890" b="7620"/>
                  <wp:docPr id="546486181" name="Picture 1" descr="Cellusan eye drops (bott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lusan eye drops (bott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249" cy="55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</w:t>
            </w:r>
          </w:p>
          <w:p w14:paraId="33BDABFD" w14:textId="77777777" w:rsidR="003209A8" w:rsidRDefault="003209A8">
            <w:pPr>
              <w:spacing w:line="200" w:lineRule="exact"/>
              <w:rPr>
                <w:noProof/>
              </w:rPr>
            </w:pPr>
            <w:r>
              <w:rPr>
                <w:noProof/>
              </w:rPr>
              <w:t xml:space="preserve">                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89F" w14:textId="113184BB" w:rsidR="003209A8" w:rsidRDefault="003209A8">
            <w:pPr>
              <w:spacing w:line="200" w:lineRule="exact"/>
              <w:rPr>
                <w:noProof/>
              </w:rPr>
            </w:pPr>
            <w:r>
              <w:rPr>
                <w:noProof/>
              </w:rPr>
              <w:t xml:space="preserve">                </w:t>
            </w:r>
          </w:p>
          <w:p w14:paraId="284A30FC" w14:textId="0AE58C6F" w:rsidR="003209A8" w:rsidRDefault="003209A8">
            <w:pPr>
              <w:spacing w:line="200" w:lineRule="exact"/>
              <w:rPr>
                <w:noProof/>
              </w:rPr>
            </w:pPr>
          </w:p>
          <w:p w14:paraId="727D8A3E" w14:textId="77777777" w:rsidR="003209A8" w:rsidRDefault="003209A8">
            <w:pPr>
              <w:spacing w:line="200" w:lineRule="exact"/>
              <w:rPr>
                <w:noProof/>
              </w:rPr>
            </w:pPr>
          </w:p>
          <w:p w14:paraId="478EF153" w14:textId="77777777" w:rsidR="003209A8" w:rsidRDefault="003209A8">
            <w:pPr>
              <w:spacing w:line="200" w:lineRule="exact"/>
              <w:rPr>
                <w:noProof/>
              </w:rPr>
            </w:pPr>
          </w:p>
          <w:p w14:paraId="3A2442A9" w14:textId="77777777" w:rsidR="003209A8" w:rsidRDefault="003209A8">
            <w:pPr>
              <w:spacing w:line="200" w:lineRule="exact"/>
              <w:rPr>
                <w:noProof/>
              </w:rPr>
            </w:pPr>
          </w:p>
          <w:p w14:paraId="35ECD29D" w14:textId="1C1E309A" w:rsidR="003209A8" w:rsidRDefault="003209A8">
            <w:pPr>
              <w:spacing w:line="200" w:lineRule="exac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611031" wp14:editId="76B6DFB2">
                  <wp:extent cx="584558" cy="642331"/>
                  <wp:effectExtent l="0" t="0" r="6350" b="5715"/>
                  <wp:docPr id="1973570394" name="Picture 2" descr="Cellusan Light eye drops (vial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llusan Light eye drops (vial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39" cy="657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C2E71" w14:textId="1211DC72" w:rsidR="003209A8" w:rsidRDefault="003209A8">
            <w:pPr>
              <w:spacing w:line="200" w:lineRule="exact"/>
            </w:pPr>
          </w:p>
        </w:tc>
        <w:tc>
          <w:tcPr>
            <w:tcW w:w="4052" w:type="dxa"/>
            <w:gridSpan w:val="2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73DE6D34" w14:textId="77777777" w:rsidR="003209A8" w:rsidRDefault="007B2CDE">
            <w:pPr>
              <w:spacing w:before="60"/>
              <w:ind w:left="100"/>
            </w:pPr>
            <w:r>
              <w:pict w14:anchorId="12854336">
                <v:shape id="_x0000_i1026" type="#_x0000_t75" style="width:89.4pt;height:61.2pt">
                  <v:imagedata r:id="rId34" o:title=""/>
                </v:shape>
              </w:pict>
            </w:r>
          </w:p>
          <w:p w14:paraId="37106106" w14:textId="77777777" w:rsidR="003209A8" w:rsidRDefault="003209A8">
            <w:pPr>
              <w:spacing w:before="8" w:line="100" w:lineRule="exact"/>
              <w:rPr>
                <w:sz w:val="11"/>
                <w:szCs w:val="11"/>
              </w:rPr>
            </w:pPr>
          </w:p>
          <w:p w14:paraId="0A66E3D9" w14:textId="77777777" w:rsidR="003209A8" w:rsidRDefault="003209A8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0.2%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3FA5F2" w14:textId="77777777" w:rsidR="003209A8" w:rsidRDefault="003209A8">
            <w:pPr>
              <w:spacing w:before="3" w:line="120" w:lineRule="exact"/>
              <w:rPr>
                <w:sz w:val="13"/>
                <w:szCs w:val="13"/>
              </w:rPr>
            </w:pPr>
          </w:p>
          <w:p w14:paraId="2CCDEB8A" w14:textId="77777777" w:rsidR="003209A8" w:rsidRDefault="003209A8">
            <w:pPr>
              <w:spacing w:line="200" w:lineRule="exact"/>
            </w:pPr>
          </w:p>
          <w:p w14:paraId="5569A54A" w14:textId="77777777" w:rsidR="003209A8" w:rsidRDefault="003209A8">
            <w:pPr>
              <w:ind w:left="100"/>
              <w:rPr>
                <w:rFonts w:ascii="Arial" w:eastAsia="Arial" w:hAnsi="Arial" w:cs="Arial"/>
              </w:rPr>
            </w:pPr>
          </w:p>
          <w:p w14:paraId="0411FFDE" w14:textId="77777777" w:rsidR="003209A8" w:rsidRDefault="003209A8">
            <w:pPr>
              <w:ind w:left="100"/>
              <w:rPr>
                <w:rFonts w:ascii="Arial" w:eastAsia="Arial" w:hAnsi="Arial" w:cs="Arial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76B2BC" w14:textId="77777777" w:rsidR="003209A8" w:rsidRDefault="003209A8">
            <w:pPr>
              <w:ind w:left="100"/>
              <w:rPr>
                <w:rFonts w:ascii="Arial" w:eastAsia="Arial" w:hAnsi="Arial" w:cs="Arial"/>
              </w:rPr>
            </w:pPr>
          </w:p>
          <w:p w14:paraId="4214C30E" w14:textId="77777777" w:rsidR="003209A8" w:rsidRDefault="003209A8">
            <w:pPr>
              <w:ind w:left="100"/>
              <w:rPr>
                <w:rFonts w:ascii="Arial" w:eastAsia="Arial" w:hAnsi="Arial" w:cs="Arial"/>
              </w:rPr>
            </w:pPr>
          </w:p>
          <w:p w14:paraId="6A845391" w14:textId="77777777" w:rsidR="003209A8" w:rsidRDefault="003209A8">
            <w:pPr>
              <w:ind w:left="100"/>
              <w:rPr>
                <w:rFonts w:ascii="Arial" w:eastAsia="Arial" w:hAnsi="Arial" w:cs="Arial"/>
              </w:rPr>
            </w:pPr>
          </w:p>
          <w:p w14:paraId="5DD68EF2" w14:textId="77777777" w:rsidR="003209A8" w:rsidRDefault="003209A8">
            <w:pPr>
              <w:ind w:left="100"/>
              <w:rPr>
                <w:rFonts w:ascii="Arial" w:eastAsia="Arial" w:hAnsi="Arial" w:cs="Arial"/>
              </w:rPr>
            </w:pPr>
          </w:p>
          <w:p w14:paraId="40527193" w14:textId="77777777" w:rsidR="003209A8" w:rsidRDefault="003209A8">
            <w:pPr>
              <w:ind w:left="100"/>
              <w:rPr>
                <w:rFonts w:ascii="Arial" w:eastAsia="Arial" w:hAnsi="Arial" w:cs="Arial"/>
              </w:rPr>
            </w:pPr>
          </w:p>
          <w:p w14:paraId="4F4189DC" w14:textId="77777777" w:rsidR="003209A8" w:rsidRDefault="003209A8">
            <w:pPr>
              <w:ind w:left="100"/>
              <w:rPr>
                <w:rFonts w:ascii="Arial" w:eastAsia="Arial" w:hAnsi="Arial" w:cs="Arial"/>
              </w:rPr>
            </w:pPr>
          </w:p>
          <w:p w14:paraId="35ADCD6A" w14:textId="1BDDF248" w:rsidR="003209A8" w:rsidRDefault="003209A8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Paraffin based ointments</w:t>
            </w:r>
          </w:p>
        </w:tc>
      </w:tr>
      <w:tr w:rsidR="003209A8" w14:paraId="39BDB53A" w14:textId="77777777" w:rsidTr="007C3B68">
        <w:trPr>
          <w:trHeight w:hRule="exact" w:val="1140"/>
        </w:trPr>
        <w:tc>
          <w:tcPr>
            <w:tcW w:w="1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0A9FF4" w14:textId="77777777" w:rsidR="003209A8" w:rsidRDefault="003209A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3152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CA7191A" w14:textId="77777777" w:rsidR="003209A8" w:rsidRDefault="003209A8"/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3643" w14:textId="77777777" w:rsidR="003209A8" w:rsidRDefault="003209A8">
            <w:pPr>
              <w:ind w:left="100"/>
              <w:rPr>
                <w:rFonts w:ascii="Arial" w:eastAsia="Arial" w:hAnsi="Arial" w:cs="Arial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98A" w14:textId="5A7544DA" w:rsidR="003209A8" w:rsidRDefault="003209A8">
            <w:pPr>
              <w:ind w:left="100"/>
              <w:rPr>
                <w:rFonts w:ascii="Arial" w:eastAsia="Arial" w:hAnsi="Arial" w:cs="Arial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040A8885" w14:textId="77777777" w:rsidR="003209A8" w:rsidRDefault="003209A8"/>
        </w:tc>
        <w:tc>
          <w:tcPr>
            <w:tcW w:w="1574" w:type="dxa"/>
            <w:tcBorders>
              <w:left w:val="single" w:sz="5" w:space="0" w:color="000000"/>
              <w:right w:val="single" w:sz="5" w:space="0" w:color="000000"/>
            </w:tcBorders>
          </w:tcPr>
          <w:p w14:paraId="65FF093B" w14:textId="0E94EC20" w:rsidR="003209A8" w:rsidRDefault="003209A8">
            <w:r>
              <w:rPr>
                <w:noProof/>
              </w:rPr>
              <w:drawing>
                <wp:inline distT="0" distB="0" distL="0" distR="0" wp14:anchorId="02332DB1" wp14:editId="006C9D45">
                  <wp:extent cx="921026" cy="847725"/>
                  <wp:effectExtent l="0" t="0" r="0" b="0"/>
                  <wp:docPr id="2109923439" name="Picture 3" descr="Hydramed Night Eye Ointment Preservative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ydramed Night Eye Ointment Preservative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52" cy="87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left w:val="single" w:sz="5" w:space="0" w:color="000000"/>
              <w:right w:val="single" w:sz="5" w:space="0" w:color="000000"/>
            </w:tcBorders>
          </w:tcPr>
          <w:p w14:paraId="23241170" w14:textId="42B6F528" w:rsidR="003209A8" w:rsidRDefault="003209A8">
            <w:r>
              <w:rPr>
                <w:noProof/>
              </w:rPr>
              <w:drawing>
                <wp:inline distT="0" distB="0" distL="0" distR="0" wp14:anchorId="7FE7DCD0" wp14:editId="12B0EFAA">
                  <wp:extent cx="966605" cy="393866"/>
                  <wp:effectExtent l="0" t="0" r="5080" b="6350"/>
                  <wp:docPr id="321439085" name="Picture 4" descr="A package of night cre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39085" name="Picture 4" descr="A package of night cre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49" cy="40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9A8" w14:paraId="2BA98637" w14:textId="77777777" w:rsidTr="00C7793F">
        <w:trPr>
          <w:trHeight w:hRule="exact" w:val="363"/>
        </w:trPr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4D1C" w14:textId="77777777" w:rsidR="003209A8" w:rsidRDefault="003209A8"/>
        </w:tc>
        <w:tc>
          <w:tcPr>
            <w:tcW w:w="315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0F940" w14:textId="77777777" w:rsidR="003209A8" w:rsidRDefault="003209A8"/>
        </w:tc>
        <w:tc>
          <w:tcPr>
            <w:tcW w:w="2249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52D4" w14:textId="77777777" w:rsidR="003209A8" w:rsidRDefault="003209A8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Carmellose</w:t>
            </w:r>
            <w:proofErr w:type="spellEnd"/>
            <w:r>
              <w:rPr>
                <w:rFonts w:ascii="Arial" w:eastAsia="Arial" w:hAnsi="Arial" w:cs="Arial"/>
              </w:rPr>
              <w:t xml:space="preserve"> Sodium 0.5% or 1%</w:t>
            </w:r>
          </w:p>
          <w:p w14:paraId="1BA6CA12" w14:textId="1316F936" w:rsidR="008A55EB" w:rsidRDefault="008A55EB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C265" w14:textId="77777777" w:rsidR="003209A8" w:rsidRDefault="003209A8"/>
        </w:tc>
        <w:tc>
          <w:tcPr>
            <w:tcW w:w="3149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87CD3" w14:textId="772A0EA3" w:rsidR="003209A8" w:rsidRPr="003209A8" w:rsidRDefault="003209A8">
            <w:pPr>
              <w:rPr>
                <w:rFonts w:ascii="Arial" w:hAnsi="Arial" w:cs="Arial"/>
              </w:rPr>
            </w:pPr>
            <w:r w:rsidRPr="003209A8">
              <w:rPr>
                <w:rFonts w:ascii="Arial" w:hAnsi="Arial" w:cs="Arial"/>
              </w:rPr>
              <w:t xml:space="preserve">Paraffin Based ointments </w:t>
            </w:r>
          </w:p>
        </w:tc>
      </w:tr>
      <w:tr w:rsidR="005E3F0D" w14:paraId="67D49E42" w14:textId="77777777" w:rsidTr="004B4CB5">
        <w:trPr>
          <w:trHeight w:hRule="exact" w:val="254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8EC479" w14:textId="77777777" w:rsidR="005E3F0D" w:rsidRDefault="005E3F0D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31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141D49" w14:textId="77777777" w:rsidR="005E3F0D" w:rsidRDefault="005E3F0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)</w:t>
            </w:r>
          </w:p>
          <w:p w14:paraId="07B476BA" w14:textId="77777777" w:rsidR="005E3F0D" w:rsidRDefault="005E3F0D">
            <w:pPr>
              <w:spacing w:before="9" w:line="100" w:lineRule="exact"/>
              <w:rPr>
                <w:sz w:val="11"/>
                <w:szCs w:val="11"/>
              </w:rPr>
            </w:pPr>
          </w:p>
          <w:p w14:paraId="313B8521" w14:textId="77777777" w:rsidR="005E3F0D" w:rsidRDefault="005E3F0D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®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.9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19E792" w14:textId="442C44B8" w:rsidR="005E3F0D" w:rsidRDefault="005E3F0D" w:rsidP="004B4CB5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Cellusan</w:t>
            </w:r>
            <w:proofErr w:type="spellEnd"/>
            <w:r>
              <w:rPr>
                <w:rFonts w:ascii="Arial" w:eastAsia="Arial" w:hAnsi="Arial" w:cs="Arial"/>
              </w:rPr>
              <w:t xml:space="preserve"> DDU 0.5% / 1% (£4.92 / £3.07)</w:t>
            </w:r>
          </w:p>
          <w:p w14:paraId="24F089EE" w14:textId="77777777" w:rsidR="005E3F0D" w:rsidRDefault="005E3F0D" w:rsidP="004B4CB5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</w:p>
          <w:p w14:paraId="536F085F" w14:textId="173BC2C5" w:rsidR="005E3F0D" w:rsidRDefault="005E3F0D" w:rsidP="004B4CB5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Cellusan</w:t>
            </w:r>
            <w:proofErr w:type="spellEnd"/>
            <w:r>
              <w:rPr>
                <w:rFonts w:ascii="Arial" w:eastAsia="Arial" w:hAnsi="Arial" w:cs="Arial"/>
              </w:rPr>
              <w:t xml:space="preserve"> 0.5%/1% 10ml Multidose bottle (£4.92)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A105FE" w14:textId="1CA1E3BD" w:rsidR="005E3F0D" w:rsidRDefault="005E3F0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®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arbo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£</w:t>
            </w:r>
            <w:r w:rsidR="00C14B64">
              <w:rPr>
                <w:rFonts w:ascii="Arial" w:eastAsia="Arial" w:hAnsi="Arial" w:cs="Arial"/>
              </w:rPr>
              <w:t>1.49</w:t>
            </w:r>
            <w:r>
              <w:rPr>
                <w:rFonts w:ascii="Arial" w:eastAsia="Arial" w:hAnsi="Arial" w:cs="Arial"/>
              </w:rPr>
              <w:t>)</w:t>
            </w:r>
          </w:p>
          <w:p w14:paraId="6D6FC72C" w14:textId="77777777" w:rsidR="005E3F0D" w:rsidRDefault="005E3F0D">
            <w:pPr>
              <w:spacing w:before="8" w:line="100" w:lineRule="exact"/>
              <w:rPr>
                <w:sz w:val="11"/>
                <w:szCs w:val="11"/>
              </w:rPr>
            </w:pPr>
          </w:p>
          <w:p w14:paraId="7438E462" w14:textId="77777777" w:rsidR="005E3F0D" w:rsidRDefault="005E3F0D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 xml:space="preserve">®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9)</w:t>
            </w:r>
          </w:p>
        </w:tc>
        <w:tc>
          <w:tcPr>
            <w:tcW w:w="31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72DBC1" w14:textId="77D49B25" w:rsidR="005E3F0D" w:rsidRDefault="00CA3E3B" w:rsidP="00CA3E3B">
            <w:pPr>
              <w:spacing w:line="240" w:lineRule="exact"/>
              <w:ind w:left="2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2"/>
              </w:rPr>
              <w:t>HydraMed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Night</w:t>
            </w:r>
            <w:r w:rsidR="005E3F0D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CA3E3B">
              <w:rPr>
                <w:rFonts w:ascii="Arial" w:eastAsia="Calibri" w:hAnsi="Arial" w:cs="Arial"/>
                <w:spacing w:val="4"/>
              </w:rPr>
              <w:t>(£2.38</w:t>
            </w:r>
            <w:r>
              <w:rPr>
                <w:rFonts w:ascii="Calibri" w:eastAsia="Calibri" w:hAnsi="Calibri" w:cs="Calibri"/>
                <w:spacing w:val="4"/>
              </w:rPr>
              <w:t>)</w:t>
            </w:r>
          </w:p>
          <w:p w14:paraId="3065788B" w14:textId="77777777" w:rsidR="005E3F0D" w:rsidRDefault="005E3F0D">
            <w:pPr>
              <w:spacing w:before="3" w:line="100" w:lineRule="exact"/>
              <w:rPr>
                <w:sz w:val="11"/>
                <w:szCs w:val="11"/>
              </w:rPr>
            </w:pPr>
          </w:p>
          <w:p w14:paraId="01399789" w14:textId="77777777" w:rsidR="005E3F0D" w:rsidRDefault="00CA3E3B">
            <w:pPr>
              <w:ind w:left="2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HydraMed</w:t>
            </w:r>
            <w:proofErr w:type="spellEnd"/>
            <w:r>
              <w:rPr>
                <w:rFonts w:ascii="Arial" w:eastAsia="Arial" w:hAnsi="Arial" w:cs="Arial"/>
              </w:rPr>
              <w:t xml:space="preserve"> Night Sensitive (9.95)</w:t>
            </w:r>
          </w:p>
          <w:p w14:paraId="3FCE4908" w14:textId="079CF70C" w:rsidR="00CA3E3B" w:rsidRDefault="00CA3E3B">
            <w:pPr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Lanolin free</w:t>
            </w:r>
          </w:p>
        </w:tc>
      </w:tr>
      <w:tr w:rsidR="005E3F0D" w14:paraId="3CC4CDB1" w14:textId="77777777" w:rsidTr="004B4CB5">
        <w:trPr>
          <w:trHeight w:hRule="exact" w:val="204"/>
        </w:trPr>
        <w:tc>
          <w:tcPr>
            <w:tcW w:w="1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C82876" w14:textId="77777777" w:rsidR="005E3F0D" w:rsidRDefault="005E3F0D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315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C51295" w14:textId="77777777" w:rsidR="005E3F0D" w:rsidRDefault="005E3F0D"/>
        </w:tc>
        <w:tc>
          <w:tcPr>
            <w:tcW w:w="22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669E32" w14:textId="06E4A38A" w:rsidR="005E3F0D" w:rsidRDefault="005E3F0D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CFA341" w14:textId="77777777" w:rsidR="005E3F0D" w:rsidRDefault="005E3F0D"/>
        </w:tc>
        <w:tc>
          <w:tcPr>
            <w:tcW w:w="31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B6CC34" w14:textId="77777777" w:rsidR="005E3F0D" w:rsidRDefault="005E3F0D"/>
        </w:tc>
      </w:tr>
      <w:tr w:rsidR="005E3F0D" w14:paraId="45300D0E" w14:textId="77777777" w:rsidTr="004B4CB5">
        <w:trPr>
          <w:trHeight w:hRule="exact" w:val="843"/>
        </w:trPr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3E13B" w14:textId="77777777" w:rsidR="005E3F0D" w:rsidRDefault="005E3F0D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  <w:p w14:paraId="46B47DC8" w14:textId="77777777" w:rsidR="005E3F0D" w:rsidRDefault="005E3F0D">
            <w:pPr>
              <w:spacing w:before="1" w:line="180" w:lineRule="exact"/>
              <w:ind w:left="102" w:right="1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pha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proofErr w:type="gram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gramEnd"/>
          </w:p>
          <w:p w14:paraId="154A4A56" w14:textId="77777777" w:rsidR="005E3F0D" w:rsidRDefault="005E3F0D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2021</w:t>
            </w:r>
          </w:p>
        </w:tc>
        <w:tc>
          <w:tcPr>
            <w:tcW w:w="315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6F33" w14:textId="77777777" w:rsidR="005E3F0D" w:rsidRDefault="005E3F0D"/>
        </w:tc>
        <w:tc>
          <w:tcPr>
            <w:tcW w:w="22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0ECF2" w14:textId="77777777" w:rsidR="005E3F0D" w:rsidRDefault="005E3F0D"/>
        </w:tc>
        <w:tc>
          <w:tcPr>
            <w:tcW w:w="40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A53A" w14:textId="77777777" w:rsidR="005E3F0D" w:rsidRDefault="005E3F0D"/>
        </w:tc>
        <w:tc>
          <w:tcPr>
            <w:tcW w:w="31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58D72" w14:textId="77777777" w:rsidR="005E3F0D" w:rsidRDefault="005E3F0D"/>
        </w:tc>
      </w:tr>
      <w:tr w:rsidR="00CC0A25" w14:paraId="6929CEC5" w14:textId="77777777">
        <w:trPr>
          <w:trHeight w:hRule="exact" w:val="32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F71A63B" w14:textId="77777777" w:rsidR="00CC0A25" w:rsidRDefault="007B2CDE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ul</w:t>
            </w:r>
          </w:p>
        </w:tc>
        <w:tc>
          <w:tcPr>
            <w:tcW w:w="31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2FE9A" w14:textId="77777777" w:rsidR="00CC0A25" w:rsidRDefault="007B2CD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  <w:spacing w:val="-1"/>
              </w:rPr>
              <w:t xml:space="preserve"> 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</w:p>
          <w:p w14:paraId="5BEE1344" w14:textId="77777777" w:rsidR="00CC0A25" w:rsidRDefault="007B2CD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  <w:p w14:paraId="5765EFD1" w14:textId="77777777" w:rsidR="00CC0A25" w:rsidRDefault="007B2CDE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</w:p>
          <w:p w14:paraId="7CAE1624" w14:textId="77777777" w:rsidR="00CC0A25" w:rsidRDefault="007B2CDE">
            <w:pPr>
              <w:ind w:left="102" w:right="1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4 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944E87" w14:textId="77777777" w:rsidR="00CC0A25" w:rsidRDefault="007B2CDE">
            <w:pPr>
              <w:spacing w:before="59"/>
              <w:ind w:left="100" w:righ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ten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(up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6 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es a</w:t>
            </w:r>
            <w:r>
              <w:rPr>
                <w:rFonts w:ascii="Arial" w:eastAsia="Arial" w:hAnsi="Arial" w:cs="Arial"/>
                <w:spacing w:val="-1"/>
              </w:rPr>
              <w:t xml:space="preserve"> d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9556CC" w14:textId="77777777" w:rsidR="00CC0A25" w:rsidRDefault="007B2CD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 xml:space="preserve">0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tes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pu</w:t>
            </w:r>
            <w:r>
              <w:rPr>
                <w:rFonts w:ascii="Arial" w:eastAsia="Arial" w:hAnsi="Arial" w:cs="Arial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</w:p>
          <w:p w14:paraId="652FD46E" w14:textId="77777777" w:rsidR="00CC0A25" w:rsidRDefault="007B2CD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es</w:t>
            </w:r>
          </w:p>
          <w:p w14:paraId="76F577C5" w14:textId="77777777" w:rsidR="00CC0A25" w:rsidRDefault="007B2CDE">
            <w:pPr>
              <w:ind w:left="102" w:righ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 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es a</w:t>
            </w:r>
            <w:r>
              <w:rPr>
                <w:rFonts w:ascii="Arial" w:eastAsia="Arial" w:hAnsi="Arial" w:cs="Arial"/>
                <w:spacing w:val="-1"/>
              </w:rPr>
              <w:t xml:space="preserve"> d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at 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b</w:t>
            </w:r>
            <w:r>
              <w:rPr>
                <w:rFonts w:ascii="Arial" w:eastAsia="Arial" w:hAnsi="Arial" w:cs="Arial"/>
              </w:rPr>
              <w:t>ed</w:t>
            </w:r>
          </w:p>
          <w:p w14:paraId="4200AB6A" w14:textId="77777777" w:rsidR="00CC0A25" w:rsidRDefault="007B2CDE">
            <w:pPr>
              <w:ind w:left="102" w:right="1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drops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drops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BCDC3F" w14:textId="77777777" w:rsidR="00CC0A25" w:rsidRDefault="007B2CDE">
            <w:pPr>
              <w:spacing w:before="3" w:line="220" w:lineRule="exact"/>
              <w:ind w:left="100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 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1E5A3574" w14:textId="77777777" w:rsidR="00CC0A25" w:rsidRDefault="007B2CD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tered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er</w:t>
            </w:r>
          </w:p>
          <w:p w14:paraId="05C17172" w14:textId="77777777" w:rsidR="00CC0A25" w:rsidRDefault="007B2CDE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drops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CC0A25" w14:paraId="1172DCD7" w14:textId="77777777">
        <w:trPr>
          <w:trHeight w:hRule="exact" w:val="1584"/>
        </w:trPr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E49CA" w14:textId="77777777" w:rsidR="00CC0A25" w:rsidRDefault="007B2CD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315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18546" w14:textId="77777777" w:rsidR="00CC0A25" w:rsidRDefault="00CC0A25"/>
        </w:tc>
        <w:tc>
          <w:tcPr>
            <w:tcW w:w="22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2C5CA" w14:textId="77777777" w:rsidR="00CC0A25" w:rsidRDefault="00CC0A25"/>
        </w:tc>
        <w:tc>
          <w:tcPr>
            <w:tcW w:w="40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BDC8" w14:textId="77777777" w:rsidR="00CC0A25" w:rsidRDefault="00CC0A25"/>
        </w:tc>
        <w:tc>
          <w:tcPr>
            <w:tcW w:w="31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94F8" w14:textId="77777777" w:rsidR="00CC0A25" w:rsidRDefault="00CC0A25"/>
        </w:tc>
      </w:tr>
      <w:tr w:rsidR="00CC0A25" w14:paraId="4B9D6205" w14:textId="77777777">
        <w:trPr>
          <w:trHeight w:hRule="exact" w:val="432"/>
        </w:trPr>
        <w:tc>
          <w:tcPr>
            <w:tcW w:w="14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EB8"/>
          </w:tcPr>
          <w:p w14:paraId="7E8EE969" w14:textId="77777777" w:rsidR="00CC0A25" w:rsidRDefault="007B2CDE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dro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more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 o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ns</w:t>
            </w:r>
          </w:p>
        </w:tc>
      </w:tr>
      <w:tr w:rsidR="00A717BB" w14:paraId="4A577C50" w14:textId="77777777" w:rsidTr="00171851">
        <w:trPr>
          <w:trHeight w:hRule="exact" w:val="1801"/>
        </w:trPr>
        <w:tc>
          <w:tcPr>
            <w:tcW w:w="177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5FBBEC8" w14:textId="3827A5C8" w:rsidR="00A717BB" w:rsidRDefault="00A717BB" w:rsidP="00A717BB">
            <w:pPr>
              <w:spacing w:before="1"/>
              <w:ind w:right="331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5407180" wp14:editId="60711BB3">
                  <wp:extent cx="1192630" cy="1113183"/>
                  <wp:effectExtent l="0" t="0" r="7620" b="0"/>
                  <wp:docPr id="1348435228" name="Picture 5" descr="A white container with blue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435228" name="Picture 5" descr="A white container with blue and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556" cy="114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CF7D21A" w14:textId="77777777" w:rsidR="00A717BB" w:rsidRDefault="00A717BB" w:rsidP="00A717BB">
            <w:pPr>
              <w:spacing w:before="1"/>
              <w:ind w:right="331"/>
              <w:rPr>
                <w:noProof/>
              </w:rPr>
            </w:pPr>
          </w:p>
          <w:p w14:paraId="4E02B441" w14:textId="77777777" w:rsidR="00A717BB" w:rsidRDefault="00A717BB" w:rsidP="00A717BB">
            <w:pPr>
              <w:spacing w:before="1"/>
              <w:ind w:right="331"/>
              <w:rPr>
                <w:noProof/>
              </w:rPr>
            </w:pPr>
          </w:p>
          <w:p w14:paraId="6661075A" w14:textId="7D6FC408" w:rsidR="00A717BB" w:rsidRDefault="00A717BB" w:rsidP="00A717BB">
            <w:pPr>
              <w:spacing w:before="1"/>
              <w:ind w:right="331"/>
              <w:rPr>
                <w:rFonts w:ascii="Arial" w:eastAsia="Arial" w:hAnsi="Arial" w:cs="Arial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269CD19" wp14:editId="6FEE04A8">
                  <wp:extent cx="829159" cy="603885"/>
                  <wp:effectExtent l="0" t="0" r="9525" b="5715"/>
                  <wp:docPr id="1405824108" name="Picture 6" descr="HydraMed Forte 30 Do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ydraMed Forte 30 Do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300" cy="614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4D948" w14:textId="45D2C8AF" w:rsidR="00A717BB" w:rsidRDefault="00A717BB" w:rsidP="00A717BB">
            <w:pPr>
              <w:spacing w:before="1"/>
              <w:ind w:right="331"/>
              <w:rPr>
                <w:rFonts w:ascii="Arial" w:eastAsia="Arial" w:hAnsi="Arial" w:cs="Arial"/>
              </w:rPr>
            </w:pPr>
          </w:p>
        </w:tc>
        <w:tc>
          <w:tcPr>
            <w:tcW w:w="3556" w:type="dxa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FF2EABC" w14:textId="77777777" w:rsidR="00A717BB" w:rsidRDefault="00A717BB" w:rsidP="00A717BB">
            <w:pPr>
              <w:spacing w:before="1"/>
              <w:ind w:right="33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uro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proofErr w:type="gramStart"/>
            <w:r>
              <w:rPr>
                <w:rFonts w:ascii="Arial" w:eastAsia="Arial" w:hAnsi="Arial" w:cs="Arial"/>
              </w:rPr>
              <w:t>e.g.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HydraMed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HydraMed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Forte</w:t>
            </w:r>
          </w:p>
          <w:p w14:paraId="6FC643D6" w14:textId="36C43D7C" w:rsidR="00A717BB" w:rsidRDefault="00A717BB" w:rsidP="00A717BB">
            <w:pPr>
              <w:spacing w:before="1"/>
              <w:ind w:right="3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(£5.74)</w:t>
            </w:r>
          </w:p>
        </w:tc>
        <w:tc>
          <w:tcPr>
            <w:tcW w:w="7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569C5" w14:textId="77777777" w:rsidR="00A717BB" w:rsidRDefault="00A717BB">
            <w:pPr>
              <w:spacing w:before="61"/>
              <w:ind w:left="1958" w:righ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drops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el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.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drops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 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g.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Calibri" w:eastAsia="Calibri" w:hAnsi="Calibri" w:cs="Calibri"/>
              </w:rPr>
              <w:t>®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EV</w:t>
            </w:r>
            <w:r>
              <w:rPr>
                <w:rFonts w:ascii="Arial" w:eastAsia="Arial" w:hAnsi="Arial" w:cs="Arial"/>
                <w:spacing w:val="5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®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 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 drop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1948E96C" w14:textId="77777777" w:rsidR="00CC0A25" w:rsidRDefault="00CC0A25">
      <w:pPr>
        <w:spacing w:before="1" w:line="140" w:lineRule="exact"/>
        <w:rPr>
          <w:sz w:val="14"/>
          <w:szCs w:val="14"/>
        </w:rPr>
      </w:pPr>
    </w:p>
    <w:p w14:paraId="6CEA4B1B" w14:textId="7AD7DE9F" w:rsidR="002A4B7A" w:rsidRDefault="007B2CDE" w:rsidP="002A4B7A">
      <w:pPr>
        <w:spacing w:line="220" w:lineRule="exact"/>
        <w:ind w:left="20" w:right="-30"/>
        <w:rPr>
          <w:rFonts w:ascii="Arial" w:eastAsia="Arial" w:hAnsi="Arial" w:cs="Arial"/>
        </w:rPr>
      </w:pPr>
      <w:r>
        <w:pict w14:anchorId="26B274CD">
          <v:shape id="_x0000_s2069" type="#_x0000_t75" style="position:absolute;left:0;text-align:left;margin-left:396.75pt;margin-top:-94.4pt;width:86.2pt;height:86.2pt;z-index:-1535;mso-position-horizontal-relative:page">
            <v:imagedata r:id="rId39" o:title=""/>
            <w10:wrap anchorx="page"/>
          </v:shape>
        </w:pict>
      </w:r>
      <w:r>
        <w:pict w14:anchorId="2737A874">
          <v:group id="_x0000_s2065" style="position:absolute;left:0;text-align:left;margin-left:167.15pt;margin-top:78.5pt;width:529.7pt;height:46.1pt;z-index:-1534;mso-position-horizontal-relative:page;mso-position-vertical-relative:page" coordorigin="3343,1570" coordsize="10594,922">
            <v:shape id="_x0000_s2068" type="#_x0000_t75" style="position:absolute;left:3343;top:1570;width:10594;height:922">
              <v:imagedata r:id="rId40" o:title=""/>
            </v:shape>
            <v:shape id="_x0000_s2067" type="#_x0000_t75" style="position:absolute;left:3419;top:1619;width:10440;height:750">
              <v:imagedata r:id="rId41" o:title=""/>
            </v:shape>
            <v:shape id="_x0000_s2066" style="position:absolute;left:3419;top:1619;width:10440;height:750" coordorigin="3419,1619" coordsize="10440,750" path="m3419,1806r10065,l13484,1619r375,375l13484,2369r,-188l3419,2181r,-375xe" filled="f" strokecolor="#497dba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                                 </w:t>
      </w:r>
      <w:r>
        <w:rPr>
          <w:rFonts w:ascii="Arial" w:eastAsia="Arial" w:hAnsi="Arial" w:cs="Arial"/>
          <w:spacing w:val="44"/>
        </w:rPr>
        <w:t xml:space="preserve"> </w:t>
      </w:r>
      <w:r w:rsidR="002A4B7A">
        <w:rPr>
          <w:rFonts w:ascii="Arial" w:eastAsia="Arial" w:hAnsi="Arial" w:cs="Arial"/>
          <w:spacing w:val="1"/>
        </w:rPr>
        <w:t>V1.4 updated May 2024</w:t>
      </w:r>
    </w:p>
    <w:p w14:paraId="46DA3BBC" w14:textId="77777777" w:rsidR="00CC0A25" w:rsidRDefault="00CC0A25">
      <w:pPr>
        <w:spacing w:before="8" w:line="100" w:lineRule="exact"/>
        <w:rPr>
          <w:sz w:val="11"/>
          <w:szCs w:val="11"/>
        </w:rPr>
      </w:pPr>
    </w:p>
    <w:p w14:paraId="3D3263C1" w14:textId="6F8B8FC2" w:rsidR="00CC0A25" w:rsidRDefault="007B2CDE">
      <w:pPr>
        <w:ind w:left="4193" w:right="9435"/>
        <w:jc w:val="center"/>
        <w:rPr>
          <w:rFonts w:ascii="Arial" w:eastAsia="Arial" w:hAnsi="Arial" w:cs="Arial"/>
        </w:rPr>
        <w:sectPr w:rsidR="00CC0A25">
          <w:headerReference w:type="default" r:id="rId42"/>
          <w:footerReference w:type="default" r:id="rId43"/>
          <w:pgSz w:w="16860" w:h="11920" w:orient="landscape"/>
          <w:pgMar w:top="1000" w:right="1780" w:bottom="280" w:left="620" w:header="0" w:footer="0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13</w:t>
      </w:r>
    </w:p>
    <w:p w14:paraId="5129AF64" w14:textId="77777777" w:rsidR="00CC0A25" w:rsidRDefault="007B2CDE">
      <w:pPr>
        <w:spacing w:before="75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pendix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pati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r for di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inu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tion of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position w:val="-1"/>
          <w:sz w:val="24"/>
          <w:szCs w:val="24"/>
        </w:rPr>
        <w:t>ubri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position w:val="-1"/>
          <w:sz w:val="24"/>
          <w:szCs w:val="24"/>
        </w:rPr>
        <w:t>tion</w:t>
      </w:r>
    </w:p>
    <w:p w14:paraId="473A65B8" w14:textId="77777777" w:rsidR="00CC0A25" w:rsidRDefault="00CC0A25">
      <w:pPr>
        <w:spacing w:before="2" w:line="160" w:lineRule="exact"/>
        <w:rPr>
          <w:sz w:val="16"/>
          <w:szCs w:val="16"/>
        </w:rPr>
        <w:sectPr w:rsidR="00CC0A25">
          <w:headerReference w:type="default" r:id="rId44"/>
          <w:footerReference w:type="default" r:id="rId45"/>
          <w:pgSz w:w="11920" w:h="16860"/>
          <w:pgMar w:top="940" w:right="1300" w:bottom="280" w:left="680" w:header="0" w:footer="0" w:gutter="0"/>
          <w:cols w:space="720"/>
        </w:sectPr>
      </w:pPr>
    </w:p>
    <w:p w14:paraId="265D2E3E" w14:textId="77777777" w:rsidR="00CC0A25" w:rsidRDefault="007B2CDE">
      <w:pPr>
        <w:spacing w:before="32"/>
        <w:ind w:left="1022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[G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P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rac</w:t>
      </w:r>
      <w:r>
        <w:rPr>
          <w:rFonts w:ascii="Arial" w:eastAsia="Arial" w:hAnsi="Arial" w:cs="Arial"/>
          <w:b/>
          <w:spacing w:val="-2"/>
          <w:sz w:val="22"/>
          <w:szCs w:val="22"/>
          <w:highlight w:val="yellow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i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ce </w:t>
      </w:r>
      <w:r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  <w:highlight w:val="yellow"/>
        </w:rPr>
        <w:t>a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me</w:t>
      </w:r>
      <w:r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&amp;</w:t>
      </w:r>
      <w:r>
        <w:rPr>
          <w:rFonts w:ascii="Arial" w:eastAsia="Arial" w:hAnsi="Arial" w:cs="Arial"/>
          <w:b/>
          <w:spacing w:val="2"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  <w:highlight w:val="yellow"/>
        </w:rPr>
        <w:t>A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d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ress]</w:t>
      </w:r>
    </w:p>
    <w:p w14:paraId="5FC3D7AA" w14:textId="77777777" w:rsidR="00CC0A25" w:rsidRDefault="00CC0A25">
      <w:pPr>
        <w:spacing w:line="200" w:lineRule="exact"/>
      </w:pPr>
    </w:p>
    <w:p w14:paraId="7735781C" w14:textId="77777777" w:rsidR="00CC0A25" w:rsidRDefault="00CC0A25">
      <w:pPr>
        <w:spacing w:before="16" w:line="220" w:lineRule="exact"/>
        <w:rPr>
          <w:sz w:val="22"/>
          <w:szCs w:val="22"/>
        </w:rPr>
      </w:pPr>
    </w:p>
    <w:p w14:paraId="594DC4D4" w14:textId="77777777" w:rsidR="00CC0A25" w:rsidRDefault="007B2CDE">
      <w:pPr>
        <w:spacing w:line="24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  <w:highlight w:val="yellow"/>
        </w:rPr>
        <w:t>[</w:t>
      </w:r>
      <w:r>
        <w:rPr>
          <w:rFonts w:ascii="Arial" w:eastAsia="Arial" w:hAnsi="Arial" w:cs="Arial"/>
          <w:spacing w:val="-1"/>
          <w:position w:val="-1"/>
          <w:sz w:val="22"/>
          <w:szCs w:val="22"/>
          <w:highlight w:val="yellow"/>
        </w:rPr>
        <w:t>N</w:t>
      </w:r>
      <w:r>
        <w:rPr>
          <w:rFonts w:ascii="Arial" w:eastAsia="Arial" w:hAnsi="Arial" w:cs="Arial"/>
          <w:position w:val="-1"/>
          <w:sz w:val="22"/>
          <w:szCs w:val="22"/>
          <w:highlight w:val="yellow"/>
        </w:rPr>
        <w:t>ame</w:t>
      </w:r>
      <w:r>
        <w:rPr>
          <w:rFonts w:ascii="Arial" w:eastAsia="Arial" w:hAnsi="Arial" w:cs="Arial"/>
          <w:spacing w:val="-1"/>
          <w:position w:val="-1"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highlight w:val="yellow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highlight w:val="yellow"/>
        </w:rPr>
        <w:t>n</w:t>
      </w:r>
      <w:r>
        <w:rPr>
          <w:rFonts w:ascii="Arial" w:eastAsia="Arial" w:hAnsi="Arial" w:cs="Arial"/>
          <w:position w:val="-1"/>
          <w:sz w:val="22"/>
          <w:szCs w:val="22"/>
          <w:highlight w:val="yellow"/>
        </w:rPr>
        <w:t>d ad</w:t>
      </w:r>
      <w:r>
        <w:rPr>
          <w:rFonts w:ascii="Arial" w:eastAsia="Arial" w:hAnsi="Arial" w:cs="Arial"/>
          <w:spacing w:val="-3"/>
          <w:position w:val="-1"/>
          <w:sz w:val="22"/>
          <w:szCs w:val="22"/>
          <w:highlight w:val="yellow"/>
        </w:rPr>
        <w:t>d</w:t>
      </w:r>
      <w:r>
        <w:rPr>
          <w:rFonts w:ascii="Arial" w:eastAsia="Arial" w:hAnsi="Arial" w:cs="Arial"/>
          <w:spacing w:val="1"/>
          <w:position w:val="-1"/>
          <w:sz w:val="22"/>
          <w:szCs w:val="22"/>
          <w:highlight w:val="yellow"/>
        </w:rPr>
        <w:t>r</w:t>
      </w:r>
      <w:r>
        <w:rPr>
          <w:rFonts w:ascii="Arial" w:eastAsia="Arial" w:hAnsi="Arial" w:cs="Arial"/>
          <w:position w:val="-1"/>
          <w:sz w:val="22"/>
          <w:szCs w:val="22"/>
          <w:highlight w:val="yellow"/>
        </w:rPr>
        <w:t>ess</w:t>
      </w:r>
      <w:r>
        <w:rPr>
          <w:rFonts w:ascii="Arial" w:eastAsia="Arial" w:hAnsi="Arial" w:cs="Arial"/>
          <w:spacing w:val="-2"/>
          <w:position w:val="-1"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  <w:highlight w:val="yellow"/>
        </w:rPr>
        <w:t>o</w:t>
      </w:r>
      <w:r>
        <w:rPr>
          <w:rFonts w:ascii="Arial" w:eastAsia="Arial" w:hAnsi="Arial" w:cs="Arial"/>
          <w:position w:val="-1"/>
          <w:sz w:val="22"/>
          <w:szCs w:val="22"/>
          <w:highlight w:val="yellow"/>
        </w:rPr>
        <w:t>f</w:t>
      </w:r>
      <w:r>
        <w:rPr>
          <w:rFonts w:ascii="Arial" w:eastAsia="Arial" w:hAnsi="Arial" w:cs="Arial"/>
          <w:spacing w:val="2"/>
          <w:position w:val="-1"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  <w:highlight w:val="yellow"/>
        </w:rPr>
        <w:t>p</w:t>
      </w:r>
      <w:r>
        <w:rPr>
          <w:rFonts w:ascii="Arial" w:eastAsia="Arial" w:hAnsi="Arial" w:cs="Arial"/>
          <w:position w:val="-1"/>
          <w:sz w:val="22"/>
          <w:szCs w:val="22"/>
          <w:highlight w:val="yellow"/>
        </w:rPr>
        <w:t>ati</w:t>
      </w:r>
      <w:r>
        <w:rPr>
          <w:rFonts w:ascii="Arial" w:eastAsia="Arial" w:hAnsi="Arial" w:cs="Arial"/>
          <w:spacing w:val="-1"/>
          <w:position w:val="-1"/>
          <w:sz w:val="22"/>
          <w:szCs w:val="22"/>
          <w:highlight w:val="yellow"/>
        </w:rPr>
        <w:t>e</w:t>
      </w:r>
      <w:r>
        <w:rPr>
          <w:rFonts w:ascii="Arial" w:eastAsia="Arial" w:hAnsi="Arial" w:cs="Arial"/>
          <w:position w:val="-1"/>
          <w:sz w:val="22"/>
          <w:szCs w:val="22"/>
          <w:highlight w:val="yellow"/>
        </w:rPr>
        <w:t>nt]</w:t>
      </w:r>
    </w:p>
    <w:p w14:paraId="1784E032" w14:textId="77777777" w:rsidR="00CC0A25" w:rsidRDefault="007B2CDE">
      <w:pPr>
        <w:spacing w:before="7" w:line="140" w:lineRule="exact"/>
        <w:rPr>
          <w:sz w:val="14"/>
          <w:szCs w:val="14"/>
        </w:rPr>
      </w:pPr>
      <w:r>
        <w:br w:type="column"/>
      </w:r>
    </w:p>
    <w:p w14:paraId="5F999635" w14:textId="77777777" w:rsidR="00CC0A25" w:rsidRDefault="00CC0A25">
      <w:pPr>
        <w:spacing w:line="200" w:lineRule="exact"/>
      </w:pPr>
    </w:p>
    <w:p w14:paraId="22246A5D" w14:textId="77777777" w:rsidR="00CC0A25" w:rsidRDefault="007B2CDE">
      <w:pPr>
        <w:rPr>
          <w:rFonts w:ascii="Arial" w:eastAsia="Arial" w:hAnsi="Arial" w:cs="Arial"/>
          <w:sz w:val="22"/>
          <w:szCs w:val="22"/>
        </w:rPr>
        <w:sectPr w:rsidR="00CC0A25">
          <w:type w:val="continuous"/>
          <w:pgSz w:w="11920" w:h="16860"/>
          <w:pgMar w:top="1320" w:right="1300" w:bottom="280" w:left="680" w:header="720" w:footer="720" w:gutter="0"/>
          <w:cols w:num="2" w:space="720" w:equalWidth="0">
            <w:col w:w="4227" w:space="4997"/>
            <w:col w:w="716"/>
          </w:cols>
        </w:sectPr>
      </w:pPr>
      <w:r>
        <w:rPr>
          <w:rFonts w:ascii="Arial" w:eastAsia="Arial" w:hAnsi="Arial" w:cs="Arial"/>
          <w:spacing w:val="1"/>
          <w:sz w:val="22"/>
          <w:szCs w:val="22"/>
          <w:highlight w:val="yellow"/>
        </w:rPr>
        <w:t>[</w:t>
      </w:r>
      <w:r>
        <w:rPr>
          <w:rFonts w:ascii="Arial" w:eastAsia="Arial" w:hAnsi="Arial" w:cs="Arial"/>
          <w:spacing w:val="-1"/>
          <w:sz w:val="22"/>
          <w:szCs w:val="22"/>
          <w:highlight w:val="yellow"/>
        </w:rPr>
        <w:t>D</w:t>
      </w:r>
      <w:r>
        <w:rPr>
          <w:rFonts w:ascii="Arial" w:eastAsia="Arial" w:hAnsi="Arial" w:cs="Arial"/>
          <w:sz w:val="22"/>
          <w:szCs w:val="22"/>
          <w:highlight w:val="yellow"/>
        </w:rPr>
        <w:t>ate]</w:t>
      </w:r>
    </w:p>
    <w:p w14:paraId="6A1135F8" w14:textId="77777777" w:rsidR="00CC0A25" w:rsidRDefault="00CC0A25">
      <w:pPr>
        <w:spacing w:before="18" w:line="200" w:lineRule="exact"/>
      </w:pPr>
    </w:p>
    <w:p w14:paraId="3150502C" w14:textId="77777777" w:rsidR="00CC0A25" w:rsidRDefault="007B2CDE">
      <w:pPr>
        <w:spacing w:before="32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  <w:highlight w:val="yellow"/>
        </w:rPr>
        <w:t>D</w:t>
      </w:r>
      <w:r>
        <w:rPr>
          <w:rFonts w:ascii="Arial" w:eastAsia="Arial" w:hAnsi="Arial" w:cs="Arial"/>
          <w:sz w:val="22"/>
          <w:szCs w:val="22"/>
          <w:highlight w:val="yellow"/>
        </w:rPr>
        <w:t>e</w:t>
      </w:r>
      <w:r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>
        <w:rPr>
          <w:rFonts w:ascii="Arial" w:eastAsia="Arial" w:hAnsi="Arial" w:cs="Arial"/>
          <w:sz w:val="22"/>
          <w:szCs w:val="22"/>
          <w:highlight w:val="yellow"/>
        </w:rPr>
        <w:t>r</w:t>
      </w:r>
      <w:r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  <w:highlight w:val="yellow"/>
        </w:rPr>
        <w:t>M</w:t>
      </w:r>
      <w:r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proofErr w:type="spellEnd"/>
      <w:r>
        <w:rPr>
          <w:rFonts w:ascii="Arial" w:eastAsia="Arial" w:hAnsi="Arial" w:cs="Arial"/>
          <w:spacing w:val="1"/>
          <w:sz w:val="22"/>
          <w:szCs w:val="22"/>
          <w:highlight w:val="yellow"/>
        </w:rPr>
        <w:t>/</w:t>
      </w:r>
      <w:proofErr w:type="spellStart"/>
      <w:r>
        <w:rPr>
          <w:rFonts w:ascii="Arial" w:eastAsia="Arial" w:hAnsi="Arial" w:cs="Arial"/>
          <w:spacing w:val="-4"/>
          <w:sz w:val="22"/>
          <w:szCs w:val="22"/>
          <w:highlight w:val="yellow"/>
        </w:rPr>
        <w:t>M</w:t>
      </w:r>
      <w:r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>
        <w:rPr>
          <w:rFonts w:ascii="Arial" w:eastAsia="Arial" w:hAnsi="Arial" w:cs="Arial"/>
          <w:sz w:val="22"/>
          <w:szCs w:val="22"/>
          <w:highlight w:val="yellow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  <w:highlight w:val="yellow"/>
        </w:rPr>
        <w:t>/</w:t>
      </w:r>
      <w:r>
        <w:rPr>
          <w:rFonts w:ascii="Arial" w:eastAsia="Arial" w:hAnsi="Arial" w:cs="Arial"/>
          <w:spacing w:val="-4"/>
          <w:sz w:val="22"/>
          <w:szCs w:val="22"/>
          <w:highlight w:val="yellow"/>
        </w:rPr>
        <w:t>M</w:t>
      </w:r>
      <w:r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>
        <w:rPr>
          <w:rFonts w:ascii="Arial" w:eastAsia="Arial" w:hAnsi="Arial" w:cs="Arial"/>
          <w:sz w:val="22"/>
          <w:szCs w:val="22"/>
          <w:highlight w:val="yellow"/>
        </w:rPr>
        <w:t>ss</w:t>
      </w:r>
      <w:r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[</w:t>
      </w:r>
      <w:r>
        <w:rPr>
          <w:rFonts w:ascii="Arial" w:eastAsia="Arial" w:hAnsi="Arial" w:cs="Arial"/>
          <w:spacing w:val="-1"/>
          <w:sz w:val="22"/>
          <w:szCs w:val="22"/>
          <w:highlight w:val="yellow"/>
        </w:rPr>
        <w:t>S</w:t>
      </w:r>
      <w:r>
        <w:rPr>
          <w:rFonts w:ascii="Arial" w:eastAsia="Arial" w:hAnsi="Arial" w:cs="Arial"/>
          <w:sz w:val="22"/>
          <w:szCs w:val="22"/>
          <w:highlight w:val="yellow"/>
        </w:rPr>
        <w:t>urname</w:t>
      </w:r>
      <w:r>
        <w:rPr>
          <w:rFonts w:ascii="Arial" w:eastAsia="Arial" w:hAnsi="Arial" w:cs="Arial"/>
          <w:spacing w:val="1"/>
          <w:sz w:val="22"/>
          <w:szCs w:val="22"/>
          <w:highlight w:val="yellow"/>
        </w:rPr>
        <w:t>]</w:t>
      </w:r>
      <w:r>
        <w:rPr>
          <w:rFonts w:ascii="Arial" w:eastAsia="Arial" w:hAnsi="Arial" w:cs="Arial"/>
          <w:sz w:val="22"/>
          <w:szCs w:val="22"/>
        </w:rPr>
        <w:t>,</w:t>
      </w:r>
    </w:p>
    <w:p w14:paraId="71208318" w14:textId="77777777" w:rsidR="00CC0A25" w:rsidRDefault="00CC0A25">
      <w:pPr>
        <w:spacing w:before="9" w:line="240" w:lineRule="exact"/>
        <w:rPr>
          <w:sz w:val="24"/>
          <w:szCs w:val="24"/>
        </w:rPr>
      </w:pPr>
    </w:p>
    <w:p w14:paraId="07522B21" w14:textId="77777777" w:rsidR="00CC0A25" w:rsidRDefault="007B2CDE">
      <w:pPr>
        <w:spacing w:line="240" w:lineRule="exact"/>
        <w:ind w:left="1022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e: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NH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bing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dry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764D4AC1" w14:textId="77777777" w:rsidR="00CC0A25" w:rsidRDefault="007B2CDE">
      <w:pPr>
        <w:spacing w:before="2" w:line="240" w:lineRule="exact"/>
        <w:ind w:left="1022" w:right="3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has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‘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ch 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 medi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ne 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 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t 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 pre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proofErr w:type="gram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</w:p>
    <w:p w14:paraId="0E39D00B" w14:textId="77777777" w:rsidR="00CC0A25" w:rsidRDefault="007B2CDE">
      <w:pPr>
        <w:spacing w:before="1" w:line="240" w:lineRule="exact"/>
        <w:ind w:left="1022" w:right="4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es and 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</w:p>
    <w:p w14:paraId="5AEEE846" w14:textId="77777777" w:rsidR="00CC0A25" w:rsidRDefault="007B2CDE">
      <w:pPr>
        <w:spacing w:line="24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ed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 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ed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1A519AB3" w14:textId="77777777" w:rsidR="00CC0A25" w:rsidRDefault="00CC0A25">
      <w:pPr>
        <w:spacing w:before="6" w:line="220" w:lineRule="exact"/>
        <w:rPr>
          <w:sz w:val="22"/>
          <w:szCs w:val="22"/>
        </w:rPr>
      </w:pPr>
    </w:p>
    <w:p w14:paraId="47A893A1" w14:textId="77777777" w:rsidR="00CC0A25" w:rsidRDefault="007B2CDE">
      <w:pPr>
        <w:spacing w:before="32"/>
        <w:ind w:left="1022" w:right="341"/>
        <w:rPr>
          <w:rFonts w:ascii="Arial" w:eastAsia="Arial" w:hAnsi="Arial" w:cs="Arial"/>
          <w:sz w:val="22"/>
          <w:szCs w:val="22"/>
        </w:rPr>
      </w:pPr>
      <w:r>
        <w:pict w14:anchorId="26F93BEA">
          <v:group id="_x0000_s2061" style="position:absolute;left:0;text-align:left;margin-left:84.6pt;margin-top:1.2pt;width:426.1pt;height:26.3pt;z-index:-1532;mso-position-horizontal-relative:page" coordorigin="1692,24" coordsize="8522,526">
            <v:shape id="_x0000_s2063" style="position:absolute;left:4883;top:34;width:5322;height:252" coordorigin="4883,34" coordsize="5322,252" path="m4883,286r5321,l10204,34r-5321,l4883,286xe" fillcolor="yellow" stroked="f">
              <v:path arrowok="t"/>
            </v:shape>
            <v:shape id="_x0000_s2062" style="position:absolute;left:1702;top:286;width:5751;height:254" coordorigin="1702,286" coordsize="5751,254" path="m1702,541r5751,l7453,286r-5751,l1702,541xe" fillcolor="yellow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t/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propri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eye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14:paraId="29344FB9" w14:textId="77777777" w:rsidR="00CC0A25" w:rsidRDefault="00CC0A25">
      <w:pPr>
        <w:spacing w:before="11" w:line="240" w:lineRule="exact"/>
        <w:rPr>
          <w:sz w:val="24"/>
          <w:szCs w:val="24"/>
        </w:rPr>
      </w:pPr>
    </w:p>
    <w:p w14:paraId="56E32394" w14:textId="77777777" w:rsidR="00CC0A25" w:rsidRDefault="007B2CDE">
      <w:pPr>
        <w:ind w:left="1022" w:right="3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 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ses,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s.</w:t>
      </w:r>
    </w:p>
    <w:p w14:paraId="62D8C785" w14:textId="77777777" w:rsidR="00CC0A25" w:rsidRDefault="007B2CDE">
      <w:pPr>
        <w:spacing w:before="1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e:</w:t>
      </w:r>
    </w:p>
    <w:p w14:paraId="316B2298" w14:textId="77777777" w:rsidR="00CC0A25" w:rsidRDefault="007B2CDE">
      <w:pPr>
        <w:spacing w:line="260" w:lineRule="exact"/>
        <w:ind w:left="1382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nta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d 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d </w:t>
      </w:r>
      <w:proofErr w:type="gramStart"/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proofErr w:type="gramEnd"/>
    </w:p>
    <w:p w14:paraId="761ADC8F" w14:textId="77777777" w:rsidR="00CC0A25" w:rsidRDefault="007B2CDE">
      <w:pPr>
        <w:spacing w:before="2"/>
        <w:ind w:left="1382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es</w:t>
      </w:r>
      <w:proofErr w:type="gramEnd"/>
    </w:p>
    <w:p w14:paraId="7F8C54C1" w14:textId="77777777" w:rsidR="00CC0A25" w:rsidRDefault="007B2CDE">
      <w:pPr>
        <w:tabs>
          <w:tab w:val="left" w:pos="1740"/>
        </w:tabs>
        <w:spacing w:before="16" w:line="240" w:lineRule="exact"/>
        <w:ind w:left="1742" w:right="196" w:hanging="360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ke imp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14:paraId="459C653A" w14:textId="77777777" w:rsidR="00CC0A25" w:rsidRDefault="007B2CDE">
      <w:pPr>
        <w:spacing w:line="260" w:lineRule="exact"/>
        <w:ind w:left="1382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se 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amb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t </w:t>
      </w:r>
      <w:proofErr w:type="gramStart"/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proofErr w:type="gramEnd"/>
    </w:p>
    <w:p w14:paraId="1BE43851" w14:textId="77777777" w:rsidR="00CC0A25" w:rsidRDefault="007B2CDE">
      <w:pPr>
        <w:spacing w:before="2"/>
        <w:ind w:left="1382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nmen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</w:p>
    <w:p w14:paraId="1D513187" w14:textId="77777777" w:rsidR="00CC0A25" w:rsidRDefault="007B2CDE">
      <w:pPr>
        <w:tabs>
          <w:tab w:val="left" w:pos="1740"/>
        </w:tabs>
        <w:spacing w:before="16" w:line="240" w:lineRule="exact"/>
        <w:ind w:left="1742" w:right="177" w:hanging="360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s,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pro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 bre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ks</w:t>
      </w:r>
    </w:p>
    <w:p w14:paraId="4EE5C110" w14:textId="77777777" w:rsidR="00CC0A25" w:rsidRDefault="00CC0A25">
      <w:pPr>
        <w:spacing w:before="9" w:line="240" w:lineRule="exact"/>
        <w:rPr>
          <w:sz w:val="24"/>
          <w:szCs w:val="24"/>
        </w:rPr>
      </w:pPr>
    </w:p>
    <w:p w14:paraId="5F2C656B" w14:textId="77777777" w:rsidR="00CC0A25" w:rsidRDefault="007B2CDE">
      <w:pPr>
        <w:ind w:left="1022" w:right="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bric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ucts can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some drops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drops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drops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same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l-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 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 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peo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ou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ht 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 A prop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 6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8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453B9535" w14:textId="77777777" w:rsidR="00CC0A25" w:rsidRDefault="00CC0A25">
      <w:pPr>
        <w:spacing w:before="1" w:line="220" w:lineRule="exact"/>
        <w:rPr>
          <w:sz w:val="22"/>
          <w:szCs w:val="22"/>
        </w:rPr>
      </w:pPr>
    </w:p>
    <w:p w14:paraId="19D7FC35" w14:textId="77777777" w:rsidR="00CC0A25" w:rsidRDefault="007B2CDE">
      <w:pPr>
        <w:spacing w:before="32"/>
        <w:ind w:left="1022" w:right="340"/>
        <w:rPr>
          <w:rFonts w:ascii="Arial" w:eastAsia="Arial" w:hAnsi="Arial" w:cs="Arial"/>
          <w:sz w:val="22"/>
          <w:szCs w:val="22"/>
        </w:rPr>
      </w:pPr>
      <w:r>
        <w:pict w14:anchorId="427C55A7">
          <v:group id="_x0000_s2058" style="position:absolute;left:0;text-align:left;margin-left:84.6pt;margin-top:13.95pt;width:138.65pt;height:26.2pt;z-index:-1530;mso-position-horizontal-relative:page" coordorigin="1692,279" coordsize="2773,524">
            <v:shape id="_x0000_s2060" style="position:absolute;left:1702;top:289;width:2753;height:252" coordorigin="1702,289" coordsize="2753,252" path="m1702,541r2753,l4455,289r-2753,l1702,541xe" fillcolor="yellow" stroked="f">
              <v:path arrowok="t"/>
            </v:shape>
            <v:shape id="_x0000_s2059" style="position:absolute;left:1702;top:541;width:1529;height:252" coordorigin="1702,541" coordsize="1529,252" path="m1702,793r1529,l3231,541r-1529,l1702,793xe" fillcolor="yellow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[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ose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0.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gramEnd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]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[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ose</w:t>
      </w:r>
      <w:proofErr w:type="spellEnd"/>
    </w:p>
    <w:p w14:paraId="0DF32A97" w14:textId="77777777" w:rsidR="00CC0A25" w:rsidRDefault="007B2CDE">
      <w:pPr>
        <w:spacing w:before="2" w:line="240" w:lineRule="exact"/>
        <w:ind w:left="1022" w:right="225"/>
        <w:rPr>
          <w:rFonts w:ascii="Arial" w:eastAsia="Arial" w:hAnsi="Arial" w:cs="Arial"/>
          <w:sz w:val="22"/>
          <w:szCs w:val="22"/>
        </w:rPr>
      </w:pPr>
      <w:r>
        <w:pict w14:anchorId="36EEB2BF">
          <v:group id="_x0000_s2055" style="position:absolute;left:0;text-align:left;margin-left:271.85pt;margin-top:-25.85pt;width:240.1pt;height:26.3pt;z-index:-1531;mso-position-horizontal-relative:page" coordorigin="5437,-517" coordsize="4802,526">
            <v:shape id="_x0000_s2057" style="position:absolute;left:5447;top:-507;width:4316;height:254" coordorigin="5447,-507" coordsize="4316,254" path="m5447,-252r4316,l9763,-507r-4316,l5447,-252xe" fillcolor="yellow" stroked="f">
              <v:path arrowok="t"/>
            </v:shape>
            <v:shape id="_x0000_s2056" style="position:absolute;left:8920;top:-252;width:1308;height:252" coordorigin="8920,-252" coordsize="1308,252" path="m8920,r1308,l10228,-252r-1308,l8920,xe" fillcolor="yellow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2"/>
          <w:szCs w:val="22"/>
        </w:rPr>
        <w:t>0.3% 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]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44B59236" w14:textId="77777777" w:rsidR="00CC0A25" w:rsidRDefault="00CC0A25">
      <w:pPr>
        <w:spacing w:before="10" w:line="240" w:lineRule="exact"/>
        <w:rPr>
          <w:sz w:val="24"/>
          <w:szCs w:val="24"/>
        </w:rPr>
      </w:pPr>
    </w:p>
    <w:p w14:paraId="04B6F3AB" w14:textId="77777777" w:rsidR="00CC0A25" w:rsidRDefault="007B2CDE">
      <w:pPr>
        <w:ind w:left="1022" w:right="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proofErr w:type="gramEnd"/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orsen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 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79AE969F" w14:textId="77777777" w:rsidR="00CC0A25" w:rsidRDefault="007B2CDE">
      <w:pPr>
        <w:spacing w:line="24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</w:p>
    <w:p w14:paraId="39D5581C" w14:textId="77777777" w:rsidR="00CC0A25" w:rsidRDefault="00CC0A25">
      <w:pPr>
        <w:spacing w:before="9" w:line="100" w:lineRule="exact"/>
        <w:rPr>
          <w:sz w:val="11"/>
          <w:szCs w:val="11"/>
        </w:rPr>
      </w:pPr>
    </w:p>
    <w:p w14:paraId="48A1F7DF" w14:textId="77777777" w:rsidR="00CC0A25" w:rsidRDefault="007B2CDE">
      <w:pPr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urs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dmin</w:t>
      </w:r>
    </w:p>
    <w:p w14:paraId="08AF0DB7" w14:textId="77777777" w:rsidR="00CC0A25" w:rsidRDefault="007B2CDE">
      <w:pPr>
        <w:spacing w:before="2" w:line="240" w:lineRule="exact"/>
        <w:ind w:left="1022"/>
        <w:rPr>
          <w:rFonts w:ascii="Arial" w:eastAsia="Arial" w:hAnsi="Arial" w:cs="Arial"/>
          <w:sz w:val="22"/>
          <w:szCs w:val="22"/>
        </w:rPr>
      </w:pPr>
      <w:r>
        <w:pict w14:anchorId="7E4C235F">
          <v:group id="_x0000_s2053" style="position:absolute;left:0;text-align:left;margin-left:83.65pt;margin-top:27.45pt;width:442.4pt;height:0;z-index:-1533;mso-position-horizontal-relative:page" coordorigin="1673,549" coordsize="8848,0">
            <v:shape id="_x0000_s2054" style="position:absolute;left:1673;top:549;width:8848;height:0" coordorigin="1673,549" coordsize="8848,0" path="m1673,549r8849,e" filled="f" strokeweight=".58pt">
              <v:path arrowok="t"/>
            </v:shape>
            <w10:wrap anchorx="page"/>
          </v:group>
        </w:pict>
      </w:r>
      <w:r>
        <w:pict w14:anchorId="49F5F97C">
          <v:group id="_x0000_s2050" style="position:absolute;left:0;text-align:left;margin-left:84.6pt;margin-top:-13pt;width:100pt;height:26.35pt;z-index:-1529;mso-position-horizontal-relative:page" coordorigin="1692,-260" coordsize="2000,527">
            <v:shape id="_x0000_s2052" style="position:absolute;left:1702;top:-250;width:1980;height:254" coordorigin="1702,-250" coordsize="1980,254" path="m1702,4r1981,l3683,-250r-1981,l1702,4xe" fillcolor="yellow" stroked="f">
              <v:path arrowok="t"/>
            </v:shape>
            <v:shape id="_x0000_s2051" style="position:absolute;left:1702;top:4;width:1442;height:252" coordorigin="1702,4" coordsize="1442,252" path="m1702,256r1442,l3144,4,1702,4r,252xe" fillcolor="yellow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actice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</w:p>
    <w:p w14:paraId="3EADE7F1" w14:textId="77777777" w:rsidR="00CC0A25" w:rsidRDefault="00CC0A25">
      <w:pPr>
        <w:spacing w:before="9" w:line="280" w:lineRule="exact"/>
        <w:rPr>
          <w:sz w:val="28"/>
          <w:szCs w:val="28"/>
        </w:rPr>
      </w:pPr>
    </w:p>
    <w:p w14:paraId="73D83B38" w14:textId="172D0886" w:rsidR="008E7947" w:rsidRDefault="007B2CDE" w:rsidP="008E7947">
      <w:pPr>
        <w:spacing w:line="220" w:lineRule="exact"/>
        <w:ind w:left="20" w:right="-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                                 </w:t>
      </w:r>
      <w:r w:rsidR="008E7947">
        <w:rPr>
          <w:rFonts w:ascii="Arial" w:eastAsia="Arial" w:hAnsi="Arial" w:cs="Arial"/>
          <w:spacing w:val="1"/>
        </w:rPr>
        <w:t>V1.4 updated May 2024</w:t>
      </w:r>
    </w:p>
    <w:p w14:paraId="30A7E6D0" w14:textId="4964D2DF" w:rsidR="00CC0A25" w:rsidRDefault="00CC0A25">
      <w:pPr>
        <w:spacing w:before="34"/>
        <w:ind w:left="987" w:right="79"/>
        <w:jc w:val="center"/>
        <w:rPr>
          <w:rFonts w:ascii="Arial" w:eastAsia="Arial" w:hAnsi="Arial" w:cs="Arial"/>
        </w:rPr>
      </w:pPr>
    </w:p>
    <w:p w14:paraId="344E805F" w14:textId="77777777" w:rsidR="00CC0A25" w:rsidRDefault="00CC0A25">
      <w:pPr>
        <w:spacing w:line="120" w:lineRule="exact"/>
        <w:rPr>
          <w:sz w:val="12"/>
          <w:szCs w:val="12"/>
        </w:rPr>
      </w:pPr>
    </w:p>
    <w:p w14:paraId="429F88F0" w14:textId="77777777" w:rsidR="00CC0A25" w:rsidRDefault="007B2CDE">
      <w:pPr>
        <w:ind w:left="4936" w:right="41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14</w:t>
      </w:r>
    </w:p>
    <w:sectPr w:rsidR="00CC0A25">
      <w:type w:val="continuous"/>
      <w:pgSz w:w="11920" w:h="16860"/>
      <w:pgMar w:top="1320" w:right="13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00AA0" w14:textId="77777777" w:rsidR="000A2DCB" w:rsidRDefault="000A2DCB">
      <w:r>
        <w:separator/>
      </w:r>
    </w:p>
  </w:endnote>
  <w:endnote w:type="continuationSeparator" w:id="0">
    <w:p w14:paraId="6209BAED" w14:textId="77777777" w:rsidR="000A2DCB" w:rsidRDefault="000A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F5BB" w14:textId="5A6BE50D" w:rsidR="00CC0A25" w:rsidRDefault="007B2CDE">
    <w:pPr>
      <w:spacing w:line="200" w:lineRule="exact"/>
    </w:pPr>
    <w:r>
      <w:pict w14:anchorId="7597F07E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99.55pt;margin-top:771.9pt;width:126.05pt;height:12.45pt;z-index:-1550;mso-position-horizontal-relative:page;mso-position-vertical-relative:page" filled="f" stroked="f">
          <v:textbox style="mso-next-textbox:#_x0000_s1037" inset="0,0,0,0">
            <w:txbxContent>
              <w:p w14:paraId="464DA5D2" w14:textId="243398D2" w:rsidR="00CC0A25" w:rsidRDefault="0044066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 xml:space="preserve">V1.4 updated </w:t>
                </w:r>
                <w:r w:rsidR="002A4B7A">
                  <w:rPr>
                    <w:rFonts w:ascii="Arial" w:eastAsia="Arial" w:hAnsi="Arial" w:cs="Arial"/>
                    <w:spacing w:val="1"/>
                  </w:rPr>
                  <w:t>May 2024</w:t>
                </w:r>
              </w:p>
            </w:txbxContent>
          </v:textbox>
          <w10:wrap anchorx="page" anchory="page"/>
        </v:shape>
      </w:pict>
    </w:r>
    <w:r>
      <w:pict w14:anchorId="5647ADD9">
        <v:group id="_x0000_s1039" style="position:absolute;margin-left:83.65pt;margin-top:770.4pt;width:442.4pt;height:0;z-index:-1552;mso-position-horizontal-relative:page;mso-position-vertical-relative:page" coordorigin="1673,15408" coordsize="8848,0">
          <v:shape id="_x0000_s1040" style="position:absolute;left:1673;top:15408;width:8848;height:0" coordorigin="1673,15408" coordsize="8848,0" path="m1673,15408r8849,e" filled="f" strokeweight=".58pt">
            <v:path arrowok="t"/>
          </v:shape>
          <w10:wrap anchorx="page" anchory="page"/>
        </v:group>
      </w:pict>
    </w:r>
    <w:r>
      <w:pict w14:anchorId="16E54BC1">
        <v:shape id="_x0000_s1038" type="#_x0000_t202" style="position:absolute;margin-left:84.1pt;margin-top:771.9pt;width:295.1pt;height:29.35pt;z-index:-1551;mso-position-horizontal-relative:page;mso-position-vertical-relative:page" filled="f" stroked="f">
          <v:textbox style="mso-next-textbox:#_x0000_s1038" inset="0,0,0,0">
            <w:txbxContent>
              <w:p w14:paraId="2ACCF6AB" w14:textId="77777777" w:rsidR="00CC0A25" w:rsidRDefault="007B2CDE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</w:rPr>
                  <w:t>a</w:t>
                </w:r>
                <w:r>
                  <w:rPr>
                    <w:rFonts w:ascii="Arial" w:eastAsia="Arial" w:hAnsi="Arial" w:cs="Arial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</w:rPr>
                  <w:t>m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1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f D</w:t>
                </w:r>
                <w:r>
                  <w:rPr>
                    <w:rFonts w:ascii="Arial" w:eastAsia="Arial" w:hAnsi="Arial" w:cs="Arial"/>
                    <w:spacing w:val="3"/>
                  </w:rPr>
                  <w:t>r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</w:rPr>
                  <w:t>y</w:t>
                </w:r>
                <w:r>
                  <w:rPr>
                    <w:rFonts w:ascii="Arial" w:eastAsia="Arial" w:hAnsi="Arial" w:cs="Arial"/>
                  </w:rPr>
                  <w:t>es</w:t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4"/>
                  </w:rPr>
                  <w:t>m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</w:rPr>
                  <w:t>r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1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Car</w:t>
                </w:r>
                <w:r>
                  <w:rPr>
                    <w:rFonts w:ascii="Arial" w:eastAsia="Arial" w:hAnsi="Arial" w:cs="Arial"/>
                    <w:spacing w:val="2"/>
                  </w:rPr>
                  <w:t>e</w:t>
                </w:r>
                <w:r>
                  <w:rPr>
                    <w:rFonts w:ascii="Arial" w:eastAsia="Arial" w:hAnsi="Arial" w:cs="Arial"/>
                  </w:rPr>
                  <w:t>: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Gu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</w:rPr>
                  <w:t>c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</w:rPr>
                  <w:t>f</w:t>
                </w:r>
                <w:r>
                  <w:rPr>
                    <w:rFonts w:ascii="Arial" w:eastAsia="Arial" w:hAnsi="Arial" w:cs="Arial"/>
                  </w:rPr>
                  <w:t>or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Cl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s</w:t>
                </w:r>
              </w:p>
              <w:p w14:paraId="141FD2F1" w14:textId="77777777" w:rsidR="00CC0A25" w:rsidRDefault="00CC0A25">
                <w:pPr>
                  <w:spacing w:before="8" w:line="100" w:lineRule="exact"/>
                  <w:rPr>
                    <w:sz w:val="11"/>
                    <w:szCs w:val="11"/>
                  </w:rPr>
                </w:pPr>
              </w:p>
              <w:p w14:paraId="23EC32B5" w14:textId="77777777" w:rsidR="00CC0A25" w:rsidRDefault="007B2CDE">
                <w:pPr>
                  <w:ind w:right="1246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496E" w14:textId="65D81C6B" w:rsidR="00CC0A25" w:rsidRDefault="007B2CDE">
    <w:pPr>
      <w:spacing w:line="200" w:lineRule="exact"/>
    </w:pPr>
    <w:r>
      <w:pict w14:anchorId="66C14CE1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07.05pt;margin-top:771.9pt;width:118.55pt;height:12.45pt;z-index:-1547;mso-position-horizontal-relative:page;mso-position-vertical-relative:page" filled="f" stroked="f">
          <v:textbox style="mso-next-textbox:#_x0000_s1033" inset="0,0,0,0">
            <w:txbxContent>
              <w:p w14:paraId="28A160D4" w14:textId="77777777" w:rsidR="002A4B7A" w:rsidRDefault="002A4B7A" w:rsidP="002A4B7A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>V1.4 updated May 2024</w:t>
                </w:r>
              </w:p>
              <w:p w14:paraId="0D7053F2" w14:textId="31DDE4DB" w:rsidR="00CC0A25" w:rsidRDefault="00CC0A25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 w14:anchorId="60F2199E">
        <v:group id="_x0000_s1035" style="position:absolute;margin-left:83.65pt;margin-top:770.4pt;width:442.4pt;height:0;z-index:-1549;mso-position-horizontal-relative:page;mso-position-vertical-relative:page" coordorigin="1673,15408" coordsize="8848,0">
          <v:shape id="_x0000_s1036" style="position:absolute;left:1673;top:15408;width:8848;height:0" coordorigin="1673,15408" coordsize="8848,0" path="m1673,15408r8849,e" filled="f" strokeweight=".58pt">
            <v:path arrowok="t"/>
          </v:shape>
          <w10:wrap anchorx="page" anchory="page"/>
        </v:group>
      </w:pict>
    </w:r>
    <w:r>
      <w:pict w14:anchorId="42CDA860">
        <v:shape id="_x0000_s1034" type="#_x0000_t202" style="position:absolute;margin-left:84.1pt;margin-top:771.9pt;width:295.1pt;height:29.35pt;z-index:-1548;mso-position-horizontal-relative:page;mso-position-vertical-relative:page" filled="f" stroked="f">
          <v:textbox style="mso-next-textbox:#_x0000_s1034" inset="0,0,0,0">
            <w:txbxContent>
              <w:p w14:paraId="2DE00904" w14:textId="77777777" w:rsidR="00CC0A25" w:rsidRDefault="007B2CDE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</w:rPr>
                  <w:t>a</w:t>
                </w:r>
                <w:r>
                  <w:rPr>
                    <w:rFonts w:ascii="Arial" w:eastAsia="Arial" w:hAnsi="Arial" w:cs="Arial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</w:rPr>
                  <w:t>m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1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f D</w:t>
                </w:r>
                <w:r>
                  <w:rPr>
                    <w:rFonts w:ascii="Arial" w:eastAsia="Arial" w:hAnsi="Arial" w:cs="Arial"/>
                    <w:spacing w:val="3"/>
                  </w:rPr>
                  <w:t>r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</w:rPr>
                  <w:t>y</w:t>
                </w:r>
                <w:r>
                  <w:rPr>
                    <w:rFonts w:ascii="Arial" w:eastAsia="Arial" w:hAnsi="Arial" w:cs="Arial"/>
                  </w:rPr>
                  <w:t>es</w:t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4"/>
                  </w:rPr>
                  <w:t>m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</w:rPr>
                  <w:t>r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1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Car</w:t>
                </w:r>
                <w:r>
                  <w:rPr>
                    <w:rFonts w:ascii="Arial" w:eastAsia="Arial" w:hAnsi="Arial" w:cs="Arial"/>
                    <w:spacing w:val="2"/>
                  </w:rPr>
                  <w:t>e</w:t>
                </w:r>
                <w:r>
                  <w:rPr>
                    <w:rFonts w:ascii="Arial" w:eastAsia="Arial" w:hAnsi="Arial" w:cs="Arial"/>
                  </w:rPr>
                  <w:t>: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Gu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</w:rPr>
                  <w:t>c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</w:rPr>
                  <w:t>f</w:t>
                </w:r>
                <w:r>
                  <w:rPr>
                    <w:rFonts w:ascii="Arial" w:eastAsia="Arial" w:hAnsi="Arial" w:cs="Arial"/>
                  </w:rPr>
                  <w:t>or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Cl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s</w:t>
                </w:r>
              </w:p>
              <w:p w14:paraId="06C6B4ED" w14:textId="77777777" w:rsidR="00CC0A25" w:rsidRDefault="00CC0A25">
                <w:pPr>
                  <w:spacing w:before="8" w:line="100" w:lineRule="exact"/>
                  <w:rPr>
                    <w:sz w:val="11"/>
                    <w:szCs w:val="11"/>
                  </w:rPr>
                </w:pPr>
              </w:p>
              <w:p w14:paraId="10178CBE" w14:textId="77777777" w:rsidR="00CC0A25" w:rsidRDefault="007B2CDE">
                <w:pPr>
                  <w:ind w:right="1191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939B8" w14:textId="63699C42" w:rsidR="00CC0A25" w:rsidRDefault="007B2CDE">
    <w:pPr>
      <w:spacing w:line="200" w:lineRule="exact"/>
    </w:pPr>
    <w:r>
      <w:pict w14:anchorId="73F5B14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0.55pt;margin-top:754.35pt;width:115.05pt;height:11.45pt;z-index:-1544;mso-position-horizontal-relative:page;mso-position-vertical-relative:page" filled="f" stroked="f">
          <v:textbox style="mso-next-textbox:#_x0000_s1029" inset="0,0,0,0">
            <w:txbxContent>
              <w:p w14:paraId="78CA5066" w14:textId="77777777" w:rsidR="002A4B7A" w:rsidRDefault="002A4B7A" w:rsidP="002A4B7A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>V1.4 updated May 2024</w:t>
                </w:r>
              </w:p>
              <w:p w14:paraId="4BCF2ACF" w14:textId="6DC34F69" w:rsidR="00CC0A25" w:rsidRDefault="00CC0A25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 w14:anchorId="20AF440F">
        <v:group id="_x0000_s1031" style="position:absolute;margin-left:83.65pt;margin-top:752.9pt;width:442.4pt;height:0;z-index:-1546;mso-position-horizontal-relative:page;mso-position-vertical-relative:page" coordorigin="1673,15058" coordsize="8848,0">
          <v:shape id="_x0000_s1032" style="position:absolute;left:1673;top:15058;width:8848;height:0" coordorigin="1673,15058" coordsize="8848,0" path="m1673,15058r8849,e" filled="f" strokeweight=".58pt">
            <v:path arrowok="t"/>
          </v:shape>
          <w10:wrap anchorx="page" anchory="page"/>
        </v:group>
      </w:pict>
    </w:r>
    <w:r>
      <w:pict w14:anchorId="7ED2B1A3">
        <v:shape id="_x0000_s1030" type="#_x0000_t202" style="position:absolute;margin-left:84.1pt;margin-top:754.35pt;width:295.35pt;height:29.5pt;z-index:-1545;mso-position-horizontal-relative:page;mso-position-vertical-relative:page" filled="f" stroked="f">
          <v:textbox style="mso-next-textbox:#_x0000_s1030" inset="0,0,0,0">
            <w:txbxContent>
              <w:p w14:paraId="26AEC385" w14:textId="77777777" w:rsidR="00CC0A25" w:rsidRDefault="007B2CDE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</w:rPr>
                  <w:t>a</w:t>
                </w:r>
                <w:r>
                  <w:rPr>
                    <w:rFonts w:ascii="Arial" w:eastAsia="Arial" w:hAnsi="Arial" w:cs="Arial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</w:rPr>
                  <w:t>m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1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f D</w:t>
                </w:r>
                <w:r>
                  <w:rPr>
                    <w:rFonts w:ascii="Arial" w:eastAsia="Arial" w:hAnsi="Arial" w:cs="Arial"/>
                    <w:spacing w:val="3"/>
                  </w:rPr>
                  <w:t>r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</w:rPr>
                  <w:t>y</w:t>
                </w:r>
                <w:r>
                  <w:rPr>
                    <w:rFonts w:ascii="Arial" w:eastAsia="Arial" w:hAnsi="Arial" w:cs="Arial"/>
                  </w:rPr>
                  <w:t>es</w:t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4"/>
                  </w:rPr>
                  <w:t>m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</w:rPr>
                  <w:t>r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1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Car</w:t>
                </w:r>
                <w:r>
                  <w:rPr>
                    <w:rFonts w:ascii="Arial" w:eastAsia="Arial" w:hAnsi="Arial" w:cs="Arial"/>
                    <w:spacing w:val="2"/>
                  </w:rPr>
                  <w:t>e</w:t>
                </w:r>
                <w:r>
                  <w:rPr>
                    <w:rFonts w:ascii="Arial" w:eastAsia="Arial" w:hAnsi="Arial" w:cs="Arial"/>
                  </w:rPr>
                  <w:t>: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Gu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</w:rPr>
                  <w:t>c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</w:rPr>
                  <w:t>f</w:t>
                </w:r>
                <w:r>
                  <w:rPr>
                    <w:rFonts w:ascii="Arial" w:eastAsia="Arial" w:hAnsi="Arial" w:cs="Arial"/>
                  </w:rPr>
                  <w:t>or</w:t>
                </w:r>
                <w:r>
                  <w:rPr>
                    <w:rFonts w:ascii="Arial" w:eastAsia="Arial" w:hAnsi="Arial" w:cs="Arial"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s</w:t>
                </w:r>
              </w:p>
              <w:p w14:paraId="198F9A83" w14:textId="77777777" w:rsidR="00CC0A25" w:rsidRDefault="00CC0A25">
                <w:pPr>
                  <w:spacing w:line="120" w:lineRule="exact"/>
                  <w:rPr>
                    <w:sz w:val="12"/>
                    <w:szCs w:val="12"/>
                  </w:rPr>
                </w:pPr>
              </w:p>
              <w:p w14:paraId="35275B39" w14:textId="77777777" w:rsidR="00CC0A25" w:rsidRDefault="007B2CDE">
                <w:pPr>
                  <w:ind w:right="1197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D5BCE" w14:textId="6DD3AEEA" w:rsidR="00CC0A25" w:rsidRDefault="007B2CDE">
    <w:pPr>
      <w:spacing w:line="200" w:lineRule="exact"/>
    </w:pPr>
    <w:r>
      <w:pict w14:anchorId="19B988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05pt;margin-top:754.35pt;width:111.55pt;height:9.95pt;z-index:-1541;mso-position-horizontal-relative:page;mso-position-vertical-relative:page" filled="f" stroked="f">
          <v:textbox inset="0,0,0,0">
            <w:txbxContent>
              <w:p w14:paraId="060C003F" w14:textId="77777777" w:rsidR="002A4B7A" w:rsidRDefault="002A4B7A" w:rsidP="002A4B7A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>V1.4 updated May 2024</w:t>
                </w:r>
              </w:p>
              <w:p w14:paraId="5D3B45BB" w14:textId="3E409554" w:rsidR="00CC0A25" w:rsidRDefault="00CC0A25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 w14:anchorId="339EBC66">
        <v:group id="_x0000_s1027" style="position:absolute;margin-left:83.65pt;margin-top:752.9pt;width:442.4pt;height:0;z-index:-1543;mso-position-horizontal-relative:page;mso-position-vertical-relative:page" coordorigin="1673,15058" coordsize="8848,0">
          <v:shape id="_x0000_s1028" style="position:absolute;left:1673;top:15058;width:8848;height:0" coordorigin="1673,15058" coordsize="8848,0" path="m1673,15058r8849,e" filled="f" strokeweight=".58pt">
            <v:path arrowok="t"/>
          </v:shape>
          <w10:wrap anchorx="page" anchory="page"/>
        </v:group>
      </w:pict>
    </w:r>
    <w:r>
      <w:pict w14:anchorId="6BAE532B">
        <v:shape id="_x0000_s1026" type="#_x0000_t202" style="position:absolute;margin-left:84.1pt;margin-top:754.35pt;width:295.35pt;height:29.5pt;z-index:-1542;mso-position-horizontal-relative:page;mso-position-vertical-relative:page" filled="f" stroked="f">
          <v:textbox inset="0,0,0,0">
            <w:txbxContent>
              <w:p w14:paraId="4C9F78D6" w14:textId="77777777" w:rsidR="00CC0A25" w:rsidRDefault="007B2CDE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</w:rPr>
                  <w:t>a</w:t>
                </w:r>
                <w:r>
                  <w:rPr>
                    <w:rFonts w:ascii="Arial" w:eastAsia="Arial" w:hAnsi="Arial" w:cs="Arial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</w:rPr>
                  <w:t>m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1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f D</w:t>
                </w:r>
                <w:r>
                  <w:rPr>
                    <w:rFonts w:ascii="Arial" w:eastAsia="Arial" w:hAnsi="Arial" w:cs="Arial"/>
                    <w:spacing w:val="3"/>
                  </w:rPr>
                  <w:t>r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</w:rPr>
                  <w:t>y</w:t>
                </w:r>
                <w:r>
                  <w:rPr>
                    <w:rFonts w:ascii="Arial" w:eastAsia="Arial" w:hAnsi="Arial" w:cs="Arial"/>
                  </w:rPr>
                  <w:t>es</w:t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4"/>
                  </w:rPr>
                  <w:t>m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</w:rPr>
                  <w:t>r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1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Car</w:t>
                </w:r>
                <w:r>
                  <w:rPr>
                    <w:rFonts w:ascii="Arial" w:eastAsia="Arial" w:hAnsi="Arial" w:cs="Arial"/>
                    <w:spacing w:val="2"/>
                  </w:rPr>
                  <w:t>e</w:t>
                </w:r>
                <w:r>
                  <w:rPr>
                    <w:rFonts w:ascii="Arial" w:eastAsia="Arial" w:hAnsi="Arial" w:cs="Arial"/>
                  </w:rPr>
                  <w:t>: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Gu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</w:rPr>
                  <w:t>c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</w:rPr>
                  <w:t>f</w:t>
                </w:r>
                <w:r>
                  <w:rPr>
                    <w:rFonts w:ascii="Arial" w:eastAsia="Arial" w:hAnsi="Arial" w:cs="Arial"/>
                  </w:rPr>
                  <w:t>or</w:t>
                </w:r>
                <w:r>
                  <w:rPr>
                    <w:rFonts w:ascii="Arial" w:eastAsia="Arial" w:hAnsi="Arial" w:cs="Arial"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s</w:t>
                </w:r>
              </w:p>
              <w:p w14:paraId="1CEB8994" w14:textId="77777777" w:rsidR="00CC0A25" w:rsidRDefault="00CC0A25">
                <w:pPr>
                  <w:spacing w:line="120" w:lineRule="exact"/>
                  <w:rPr>
                    <w:sz w:val="12"/>
                    <w:szCs w:val="12"/>
                  </w:rPr>
                </w:pPr>
              </w:p>
              <w:p w14:paraId="1309B275" w14:textId="77777777" w:rsidR="00CC0A25" w:rsidRDefault="007B2CDE">
                <w:pPr>
                  <w:ind w:right="1197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5621" w14:textId="77777777" w:rsidR="00CC0A25" w:rsidRDefault="00CC0A25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1C35" w14:textId="77777777" w:rsidR="00CC0A25" w:rsidRDefault="00CC0A2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40C47" w14:textId="77777777" w:rsidR="000A2DCB" w:rsidRDefault="000A2DCB">
      <w:r>
        <w:separator/>
      </w:r>
    </w:p>
  </w:footnote>
  <w:footnote w:type="continuationSeparator" w:id="0">
    <w:p w14:paraId="36C5BF2C" w14:textId="77777777" w:rsidR="000A2DCB" w:rsidRDefault="000A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A4E27" w14:textId="77777777" w:rsidR="00CC0A25" w:rsidRDefault="007B2CDE">
    <w:pPr>
      <w:spacing w:line="200" w:lineRule="exact"/>
    </w:pPr>
    <w:r>
      <w:pict w14:anchorId="2E242CD3">
        <v:group id="_x0000_s1042" style="position:absolute;margin-left:83.65pt;margin-top:48.25pt;width:442.4pt;height:0;z-index:-1554;mso-position-horizontal-relative:page;mso-position-vertical-relative:page" coordorigin="1673,965" coordsize="8848,0">
          <v:shape id="_x0000_s1043" style="position:absolute;left:1673;top:965;width:8848;height:0" coordorigin="1673,965" coordsize="8848,0" path="m1673,965r8849,e" filled="f" strokeweight=".58pt">
            <v:path arrowok="t"/>
          </v:shape>
          <w10:wrap anchorx="page" anchory="page"/>
        </v:group>
      </w:pict>
    </w:r>
    <w:r>
      <w:pict w14:anchorId="3CD86FD9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37.1pt;margin-top:35.7pt;width:189.3pt;height:11.95pt;z-index:-1553;mso-position-horizontal-relative:page;mso-position-vertical-relative:page" filled="f" stroked="f">
          <v:textbox style="mso-next-textbox:#_x0000_s1041" inset="0,0,0,0">
            <w:txbxContent>
              <w:p w14:paraId="759DD4A8" w14:textId="77777777" w:rsidR="00CC0A25" w:rsidRDefault="007B2CDE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NHS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</w:rPr>
                  <w:t>hr</w:t>
                </w:r>
                <w:r>
                  <w:rPr>
                    <w:rFonts w:ascii="Arial" w:eastAsia="Arial" w:hAnsi="Arial" w:cs="Arial"/>
                    <w:spacing w:val="2"/>
                  </w:rPr>
                  <w:t>o</w:t>
                </w:r>
                <w:r>
                  <w:rPr>
                    <w:rFonts w:ascii="Arial" w:eastAsia="Arial" w:hAnsi="Arial" w:cs="Arial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</w:rPr>
                  <w:t>s</w:t>
                </w:r>
                <w:r>
                  <w:rPr>
                    <w:rFonts w:ascii="Arial" w:eastAsia="Arial" w:hAnsi="Arial" w:cs="Arial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</w:rPr>
                  <w:t>r</w:t>
                </w:r>
                <w:r>
                  <w:rPr>
                    <w:rFonts w:ascii="Arial" w:eastAsia="Arial" w:hAnsi="Arial" w:cs="Arial"/>
                  </w:rPr>
                  <w:t>e,</w:t>
                </w:r>
                <w:r>
                  <w:rPr>
                    <w:rFonts w:ascii="Arial" w:eastAsia="Arial" w:hAnsi="Arial" w:cs="Arial"/>
                    <w:spacing w:val="-1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</w:rPr>
                  <w:t>T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l</w:t>
                </w:r>
                <w:r>
                  <w:rPr>
                    <w:rFonts w:ascii="Arial" w:eastAsia="Arial" w:hAnsi="Arial" w:cs="Arial"/>
                    <w:spacing w:val="2"/>
                  </w:rPr>
                  <w:t>f</w:t>
                </w:r>
                <w:r>
                  <w:rPr>
                    <w:rFonts w:ascii="Arial" w:eastAsia="Arial" w:hAnsi="Arial" w:cs="Arial"/>
                  </w:rPr>
                  <w:t>ord</w:t>
                </w:r>
                <w:r>
                  <w:rPr>
                    <w:rFonts w:ascii="Arial" w:eastAsia="Arial" w:hAnsi="Arial" w:cs="Arial"/>
                    <w:spacing w:val="-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</w:rPr>
                  <w:t>a</w:t>
                </w:r>
                <w:r>
                  <w:rPr>
                    <w:rFonts w:ascii="Arial" w:eastAsia="Arial" w:hAnsi="Arial" w:cs="Arial"/>
                  </w:rPr>
                  <w:t>nd</w:t>
                </w:r>
                <w:r>
                  <w:rPr>
                    <w:rFonts w:ascii="Arial" w:eastAsia="Arial" w:hAnsi="Arial" w:cs="Arial"/>
                    <w:spacing w:val="-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9"/>
                  </w:rPr>
                  <w:t>W</w:t>
                </w:r>
                <w:r>
                  <w:rPr>
                    <w:rFonts w:ascii="Arial" w:eastAsia="Arial" w:hAnsi="Arial" w:cs="Arial"/>
                    <w:spacing w:val="1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CCG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2F19" w14:textId="77777777" w:rsidR="00CC0A25" w:rsidRDefault="00CC0A2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17A7" w14:textId="77777777" w:rsidR="00CC0A25" w:rsidRDefault="00CC0A25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D6BFB" w14:textId="77777777" w:rsidR="00CC0A25" w:rsidRDefault="00CC0A25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E4F0" w14:textId="77777777" w:rsidR="00CC0A25" w:rsidRDefault="00CC0A2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E514A"/>
    <w:multiLevelType w:val="multilevel"/>
    <w:tmpl w:val="99CCB0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19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1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25"/>
    <w:rsid w:val="00001DFB"/>
    <w:rsid w:val="000A2DCB"/>
    <w:rsid w:val="00166078"/>
    <w:rsid w:val="00177B38"/>
    <w:rsid w:val="001C7E2F"/>
    <w:rsid w:val="002A4B7A"/>
    <w:rsid w:val="002A6803"/>
    <w:rsid w:val="003209A8"/>
    <w:rsid w:val="003A1A20"/>
    <w:rsid w:val="00440667"/>
    <w:rsid w:val="004B51D4"/>
    <w:rsid w:val="004C0CBC"/>
    <w:rsid w:val="004E3074"/>
    <w:rsid w:val="0052393E"/>
    <w:rsid w:val="00567844"/>
    <w:rsid w:val="005959B1"/>
    <w:rsid w:val="00596592"/>
    <w:rsid w:val="005E3F0D"/>
    <w:rsid w:val="00605098"/>
    <w:rsid w:val="0068615B"/>
    <w:rsid w:val="006B7C82"/>
    <w:rsid w:val="00736BB0"/>
    <w:rsid w:val="007B2CDE"/>
    <w:rsid w:val="007D1BBD"/>
    <w:rsid w:val="008620C5"/>
    <w:rsid w:val="008A55EB"/>
    <w:rsid w:val="008E2CAA"/>
    <w:rsid w:val="008E7947"/>
    <w:rsid w:val="00A23554"/>
    <w:rsid w:val="00A6388B"/>
    <w:rsid w:val="00A717BB"/>
    <w:rsid w:val="00B516FA"/>
    <w:rsid w:val="00B77E45"/>
    <w:rsid w:val="00BD5E4A"/>
    <w:rsid w:val="00BE277C"/>
    <w:rsid w:val="00C14B64"/>
    <w:rsid w:val="00C409CC"/>
    <w:rsid w:val="00CA3E3B"/>
    <w:rsid w:val="00CA3E3E"/>
    <w:rsid w:val="00CC0A25"/>
    <w:rsid w:val="00DF54F6"/>
    <w:rsid w:val="00E9240A"/>
    <w:rsid w:val="00F14AE5"/>
    <w:rsid w:val="00F31986"/>
    <w:rsid w:val="00F57399"/>
    <w:rsid w:val="00F7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6"/>
    <o:shapelayout v:ext="edit">
      <o:idmap v:ext="edit" data="2"/>
    </o:shapelayout>
  </w:shapeDefaults>
  <w:decimalSymbol w:val="."/>
  <w:listSeparator w:val=","/>
  <w14:docId w14:val="0342FD8E"/>
  <w15:docId w15:val="{30D3BFF1-45EB-4ACF-ADF8-4C18F311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1A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A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6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BB0"/>
  </w:style>
  <w:style w:type="character" w:customStyle="1" w:styleId="CommentTextChar">
    <w:name w:val="Comment Text Char"/>
    <w:basedOn w:val="DefaultParagraphFont"/>
    <w:link w:val="CommentText"/>
    <w:uiPriority w:val="99"/>
    <w:rsid w:val="00736B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B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06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667"/>
  </w:style>
  <w:style w:type="paragraph" w:styleId="Footer">
    <w:name w:val="footer"/>
    <w:basedOn w:val="Normal"/>
    <w:link w:val="FooterChar"/>
    <w:uiPriority w:val="99"/>
    <w:unhideWhenUsed/>
    <w:rsid w:val="004406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gland.nhs.uk/wp-content/uploads/2018/03/otc-guidance-for-ccgs.pdf" TargetMode="External"/><Relationship Id="rId18" Type="http://schemas.openxmlformats.org/officeDocument/2006/relationships/hyperlink" Target="https://cks.nice.org.uk/topics/dry-eye-syndrome/" TargetMode="External"/><Relationship Id="rId26" Type="http://schemas.openxmlformats.org/officeDocument/2006/relationships/header" Target="header2.xml"/><Relationship Id="rId39" Type="http://schemas.openxmlformats.org/officeDocument/2006/relationships/image" Target="media/image14.jpeg"/><Relationship Id="rId21" Type="http://schemas.openxmlformats.org/officeDocument/2006/relationships/hyperlink" Target="https://midessexccg.nhs.uk/medicines-optimisation/self-care-materials/3098-dry-eyes-prescribing-policy-january-2019/file" TargetMode="External"/><Relationship Id="rId34" Type="http://schemas.openxmlformats.org/officeDocument/2006/relationships/image" Target="media/image9.jpeg"/><Relationship Id="rId42" Type="http://schemas.openxmlformats.org/officeDocument/2006/relationships/header" Target="header4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england.nhs.uk/publication/conditions-for-which-over-the-counter-items-should-not-routinely-be-prescribed-in-primary-care-guidance-for-ccgs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image" Target="media/image7.jpeg"/><Relationship Id="rId37" Type="http://schemas.openxmlformats.org/officeDocument/2006/relationships/image" Target="media/image12.jpeg"/><Relationship Id="rId40" Type="http://schemas.openxmlformats.org/officeDocument/2006/relationships/image" Target="media/image15.png"/><Relationship Id="rId45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mailto:clare.stallard@nhs.net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5.png"/><Relationship Id="rId36" Type="http://schemas.openxmlformats.org/officeDocument/2006/relationships/image" Target="media/image11.jpeg"/><Relationship Id="rId10" Type="http://schemas.openxmlformats.org/officeDocument/2006/relationships/header" Target="header1.xml"/><Relationship Id="rId19" Type="http://schemas.openxmlformats.org/officeDocument/2006/relationships/hyperlink" Target="https://www.nhs.uk/conditions/dry-eyes/" TargetMode="External"/><Relationship Id="rId31" Type="http://schemas.openxmlformats.org/officeDocument/2006/relationships/image" Target="media/image6.png"/><Relationship Id="rId44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shropshiretelfordandwrekinccg.nhs.uk" TargetMode="External"/><Relationship Id="rId14" Type="http://schemas.openxmlformats.org/officeDocument/2006/relationships/hyperlink" Target="mailto:claire.hand1@nhs.net" TargetMode="External"/><Relationship Id="rId22" Type="http://schemas.openxmlformats.org/officeDocument/2006/relationships/image" Target="media/image3.png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image" Target="media/image10.jpeg"/><Relationship Id="rId43" Type="http://schemas.openxmlformats.org/officeDocument/2006/relationships/footer" Target="footer5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england.nhs.uk/wp-content/uploads/2018/03/otc-guidance-for-ccgs.pdf" TargetMode="External"/><Relationship Id="rId17" Type="http://schemas.openxmlformats.org/officeDocument/2006/relationships/hyperlink" Target="https://www.england.nhs.uk/publication/conditions-for-which-over-the-counter-items-should-not-routinely-be-prescribed-in-primary-care-guidance-for-ccgs/" TargetMode="External"/><Relationship Id="rId25" Type="http://schemas.openxmlformats.org/officeDocument/2006/relationships/hyperlink" Target="https://www.nhs.uk/conditions/blepharitis/" TargetMode="External"/><Relationship Id="rId33" Type="http://schemas.openxmlformats.org/officeDocument/2006/relationships/image" Target="media/image8.jpeg"/><Relationship Id="rId38" Type="http://schemas.openxmlformats.org/officeDocument/2006/relationships/image" Target="media/image13.jpeg"/><Relationship Id="rId46" Type="http://schemas.openxmlformats.org/officeDocument/2006/relationships/fontTable" Target="fontTable.xml"/><Relationship Id="rId20" Type="http://schemas.openxmlformats.org/officeDocument/2006/relationships/hyperlink" Target="https://midessexccg.nhs.uk/medicines-optimisation/self-care-materials/3098-dry-eyes-prescribing-policy-january-2019/file" TargetMode="External"/><Relationship Id="rId4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&amp; Telford CCG</Company>
  <LinksUpToDate>false</LinksUpToDate>
  <CharactersWithSpaces>25178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Weaver</dc:creator>
  <cp:lastModifiedBy>RUTHERFORD, Justin (NHS SHROPSHIRE, TELFORD AND WREKIN ICB - M2L0M)</cp:lastModifiedBy>
  <cp:revision>2</cp:revision>
  <dcterms:created xsi:type="dcterms:W3CDTF">2024-11-11T14:35:00Z</dcterms:created>
  <dcterms:modified xsi:type="dcterms:W3CDTF">2024-11-11T14:35:00Z</dcterms:modified>
</cp:coreProperties>
</file>